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23C38" w14:textId="77777777" w:rsidR="008463DA" w:rsidRPr="00B027AA" w:rsidRDefault="008C3EC0" w:rsidP="00281A5A">
      <w:pPr>
        <w:tabs>
          <w:tab w:val="left" w:pos="7200"/>
        </w:tabs>
        <w:spacing w:before="3000" w:after="0"/>
        <w:jc w:val="center"/>
        <w:rPr>
          <w:rFonts w:ascii="Arial" w:hAnsi="Arial" w:cs="Arial"/>
          <w:u w:val="single"/>
        </w:rPr>
      </w:pPr>
      <w:r w:rsidRPr="00B027AA">
        <w:rPr>
          <w:rFonts w:ascii="Arial" w:hAnsi="Arial" w:cs="Arial"/>
          <w:b/>
          <w:bCs/>
        </w:rPr>
        <w:t xml:space="preserve">Superior Court of Washington, County of </w:t>
      </w:r>
      <w:r w:rsidRPr="00B027AA">
        <w:rPr>
          <w:rFonts w:ascii="Arial" w:hAnsi="Arial" w:cs="Arial"/>
          <w:u w:val="single"/>
        </w:rPr>
        <w:tab/>
      </w:r>
    </w:p>
    <w:p w14:paraId="7D55D232" w14:textId="16B7710E" w:rsidR="008C3EC0" w:rsidRPr="00B027AA" w:rsidRDefault="008463DA" w:rsidP="00B11B5A">
      <w:pPr>
        <w:tabs>
          <w:tab w:val="left" w:pos="7200"/>
        </w:tabs>
        <w:spacing w:after="120"/>
        <w:ind w:left="1080"/>
        <w:rPr>
          <w:i/>
          <w:iCs/>
        </w:rPr>
      </w:pPr>
      <w:r w:rsidRPr="00B027AA">
        <w:rPr>
          <w:rFonts w:ascii="Arial" w:hAnsi="Arial" w:cs="Arial"/>
          <w:b/>
          <w:bCs/>
          <w:i/>
          <w:iCs/>
          <w:lang w:val="ru"/>
        </w:rPr>
        <w:t>Высший суд штата Вашингтон, округ</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8C3EC0" w:rsidRPr="00B027AA" w14:paraId="30193EE6" w14:textId="77777777" w:rsidTr="005C4053">
        <w:trPr>
          <w:cantSplit/>
          <w:trHeight w:val="1575"/>
          <w:jc w:val="center"/>
        </w:trPr>
        <w:tc>
          <w:tcPr>
            <w:tcW w:w="4680" w:type="dxa"/>
            <w:tcBorders>
              <w:top w:val="nil"/>
              <w:left w:val="nil"/>
              <w:bottom w:val="single" w:sz="12" w:space="0" w:color="auto"/>
              <w:right w:val="single" w:sz="12" w:space="0" w:color="auto"/>
            </w:tcBorders>
          </w:tcPr>
          <w:p w14:paraId="3B5570F9" w14:textId="77777777" w:rsidR="008463DA" w:rsidRPr="00B027AA" w:rsidRDefault="008C3EC0" w:rsidP="00281A5A">
            <w:pPr>
              <w:spacing w:before="120" w:after="0"/>
              <w:rPr>
                <w:rFonts w:ascii="Arial" w:hAnsi="Arial" w:cs="Arial"/>
                <w:sz w:val="22"/>
                <w:szCs w:val="22"/>
              </w:rPr>
            </w:pPr>
            <w:r w:rsidRPr="00B027AA">
              <w:rPr>
                <w:rFonts w:ascii="Arial" w:hAnsi="Arial" w:cs="Arial"/>
                <w:sz w:val="22"/>
                <w:szCs w:val="22"/>
              </w:rPr>
              <w:t>In the Guardianship or custody of:</w:t>
            </w:r>
          </w:p>
          <w:p w14:paraId="606DBBC7" w14:textId="26867BFA" w:rsidR="008C3EC0" w:rsidRPr="00B027AA" w:rsidRDefault="008463DA" w:rsidP="00B3108C">
            <w:pPr>
              <w:spacing w:after="0"/>
              <w:rPr>
                <w:rFonts w:ascii="Arial" w:hAnsi="Arial" w:cs="Arial"/>
                <w:i/>
                <w:iCs/>
                <w:sz w:val="22"/>
                <w:szCs w:val="22"/>
              </w:rPr>
            </w:pPr>
            <w:r w:rsidRPr="00B027AA">
              <w:rPr>
                <w:rFonts w:ascii="Arial" w:hAnsi="Arial" w:cs="Arial"/>
                <w:i/>
                <w:iCs/>
                <w:sz w:val="22"/>
                <w:szCs w:val="22"/>
                <w:lang w:val="ru"/>
              </w:rPr>
              <w:t>На тему опеки или попечительства:</w:t>
            </w:r>
          </w:p>
          <w:p w14:paraId="6CC9A59F" w14:textId="4D808D8F" w:rsidR="008C3EC0" w:rsidRPr="00B027AA" w:rsidRDefault="008C3EC0" w:rsidP="00B11B5A">
            <w:pPr>
              <w:tabs>
                <w:tab w:val="left" w:pos="4356"/>
              </w:tabs>
              <w:spacing w:before="480" w:after="0"/>
              <w:rPr>
                <w:rFonts w:ascii="Arial" w:hAnsi="Arial" w:cs="Arial"/>
                <w:i/>
                <w:iCs/>
                <w:sz w:val="22"/>
                <w:szCs w:val="22"/>
              </w:rPr>
            </w:pPr>
            <w:r w:rsidRPr="00B027AA">
              <w:rPr>
                <w:rFonts w:ascii="Arial" w:hAnsi="Arial" w:cs="Arial"/>
                <w:sz w:val="22"/>
                <w:szCs w:val="22"/>
                <w:u w:val="single"/>
              </w:rPr>
              <w:tab/>
            </w:r>
            <w:r w:rsidRPr="00B027AA">
              <w:rPr>
                <w:rFonts w:ascii="Arial" w:hAnsi="Arial" w:cs="Arial"/>
                <w:sz w:val="22"/>
                <w:szCs w:val="22"/>
                <w:u w:val="single"/>
              </w:rPr>
              <w:br/>
            </w:r>
            <w:r w:rsidRPr="00B027AA">
              <w:rPr>
                <w:rFonts w:ascii="Arial" w:hAnsi="Arial" w:cs="Arial"/>
                <w:sz w:val="22"/>
                <w:szCs w:val="22"/>
              </w:rPr>
              <w:t xml:space="preserve">Respondent/s </w:t>
            </w:r>
            <w:r w:rsidRPr="00B027AA">
              <w:rPr>
                <w:rFonts w:ascii="Arial" w:hAnsi="Arial" w:cs="Arial"/>
                <w:i/>
                <w:iCs/>
                <w:sz w:val="22"/>
                <w:szCs w:val="22"/>
              </w:rPr>
              <w:t>(minors/children)</w:t>
            </w:r>
            <w:r w:rsidRPr="00B027AA">
              <w:rPr>
                <w:rFonts w:ascii="Arial" w:hAnsi="Arial" w:cs="Arial"/>
                <w:sz w:val="22"/>
                <w:szCs w:val="22"/>
                <w:lang w:val="ru"/>
              </w:rPr>
              <w:br/>
            </w:r>
            <w:r w:rsidRPr="00B027AA">
              <w:rPr>
                <w:rFonts w:ascii="Arial" w:hAnsi="Arial" w:cs="Arial"/>
                <w:i/>
                <w:iCs/>
                <w:sz w:val="22"/>
                <w:szCs w:val="22"/>
                <w:lang w:val="ru"/>
              </w:rPr>
              <w:t>Ответчик/и (несовершеннолетние/дети)</w:t>
            </w:r>
          </w:p>
        </w:tc>
        <w:tc>
          <w:tcPr>
            <w:tcW w:w="4680" w:type="dxa"/>
            <w:tcBorders>
              <w:top w:val="nil"/>
              <w:left w:val="nil"/>
              <w:bottom w:val="single" w:sz="12" w:space="0" w:color="auto"/>
              <w:right w:val="nil"/>
            </w:tcBorders>
          </w:tcPr>
          <w:p w14:paraId="3AF93FB8" w14:textId="77777777" w:rsidR="008463DA" w:rsidRPr="00B027AA" w:rsidRDefault="008C3EC0" w:rsidP="00281A5A">
            <w:pPr>
              <w:tabs>
                <w:tab w:val="left" w:pos="4266"/>
              </w:tabs>
              <w:spacing w:before="120" w:after="0"/>
              <w:rPr>
                <w:rFonts w:ascii="Arial" w:hAnsi="Arial" w:cs="Arial"/>
                <w:b/>
                <w:sz w:val="22"/>
                <w:szCs w:val="22"/>
              </w:rPr>
            </w:pPr>
            <w:r w:rsidRPr="00B027AA">
              <w:rPr>
                <w:rFonts w:ascii="Arial" w:hAnsi="Arial" w:cs="Arial"/>
                <w:b/>
                <w:bCs/>
                <w:sz w:val="22"/>
                <w:szCs w:val="22"/>
              </w:rPr>
              <w:t>No. _________________________</w:t>
            </w:r>
          </w:p>
          <w:p w14:paraId="0EE3A6EC" w14:textId="51EF387B" w:rsidR="008C3EC0" w:rsidRPr="00B027AA" w:rsidRDefault="008463DA" w:rsidP="00B3108C">
            <w:pPr>
              <w:tabs>
                <w:tab w:val="left" w:pos="4266"/>
              </w:tabs>
              <w:spacing w:after="0"/>
              <w:rPr>
                <w:rFonts w:ascii="Arial" w:hAnsi="Arial" w:cs="Arial"/>
                <w:b/>
                <w:i/>
                <w:iCs/>
                <w:sz w:val="22"/>
                <w:szCs w:val="22"/>
                <w:u w:val="single"/>
              </w:rPr>
            </w:pPr>
            <w:r w:rsidRPr="00B027AA">
              <w:rPr>
                <w:rFonts w:ascii="Arial" w:hAnsi="Arial" w:cs="Arial"/>
                <w:b/>
                <w:bCs/>
                <w:i/>
                <w:iCs/>
                <w:sz w:val="22"/>
                <w:szCs w:val="22"/>
                <w:lang w:val="ru"/>
              </w:rPr>
              <w:t>№</w:t>
            </w:r>
          </w:p>
          <w:p w14:paraId="640537BB" w14:textId="77777777" w:rsidR="008463DA" w:rsidRPr="00B027AA" w:rsidRDefault="008C3EC0" w:rsidP="00281A5A">
            <w:pPr>
              <w:tabs>
                <w:tab w:val="left" w:pos="1034"/>
                <w:tab w:val="center" w:pos="4320"/>
                <w:tab w:val="right" w:pos="8640"/>
                <w:tab w:val="right" w:pos="9360"/>
              </w:tabs>
              <w:spacing w:before="200" w:after="0"/>
              <w:rPr>
                <w:rFonts w:ascii="Arial" w:hAnsi="Arial" w:cs="Arial"/>
                <w:b/>
                <w:sz w:val="22"/>
                <w:szCs w:val="22"/>
              </w:rPr>
            </w:pPr>
            <w:r w:rsidRPr="00B027AA">
              <w:rPr>
                <w:rFonts w:ascii="Arial" w:hAnsi="Arial" w:cs="Arial"/>
                <w:b/>
                <w:bCs/>
                <w:sz w:val="22"/>
                <w:szCs w:val="22"/>
              </w:rPr>
              <w:t>Petition to Terminate or Change Minor Guardianship or Non-Parent Custody Order</w:t>
            </w:r>
          </w:p>
          <w:p w14:paraId="4E875D69" w14:textId="74D38F78" w:rsidR="003D75B6" w:rsidRPr="00B027AA" w:rsidRDefault="008463DA" w:rsidP="00B3108C">
            <w:pPr>
              <w:tabs>
                <w:tab w:val="left" w:pos="1034"/>
                <w:tab w:val="center" w:pos="4320"/>
                <w:tab w:val="right" w:pos="8640"/>
                <w:tab w:val="right" w:pos="9360"/>
              </w:tabs>
              <w:spacing w:after="0"/>
              <w:rPr>
                <w:rFonts w:ascii="Arial" w:hAnsi="Arial" w:cs="Arial"/>
                <w:b/>
                <w:i/>
                <w:iCs/>
                <w:sz w:val="22"/>
                <w:szCs w:val="22"/>
              </w:rPr>
            </w:pPr>
            <w:r w:rsidRPr="00B027AA">
              <w:rPr>
                <w:rFonts w:ascii="Arial" w:hAnsi="Arial" w:cs="Arial"/>
                <w:b/>
                <w:bCs/>
                <w:i/>
                <w:iCs/>
                <w:sz w:val="22"/>
                <w:szCs w:val="22"/>
                <w:lang w:val="ru"/>
              </w:rPr>
              <w:t>Ходатайство о прекращении или изменении опеки над несовершеннолетним или приказа о физической опеке со стороны лица, не являющегося родителем.</w:t>
            </w:r>
          </w:p>
          <w:p w14:paraId="005A2B89" w14:textId="77777777" w:rsidR="008463DA" w:rsidRPr="00B027AA" w:rsidRDefault="00954364" w:rsidP="00281A5A">
            <w:pPr>
              <w:tabs>
                <w:tab w:val="right" w:pos="9360"/>
              </w:tabs>
              <w:spacing w:before="60" w:after="0"/>
              <w:rPr>
                <w:rFonts w:ascii="Arial" w:hAnsi="Arial" w:cs="Arial"/>
                <w:b/>
                <w:sz w:val="22"/>
                <w:szCs w:val="22"/>
              </w:rPr>
            </w:pPr>
            <w:r w:rsidRPr="00B027AA">
              <w:rPr>
                <w:rFonts w:ascii="Arial" w:hAnsi="Arial" w:cs="Arial"/>
                <w:b/>
                <w:bCs/>
                <w:sz w:val="22"/>
                <w:szCs w:val="22"/>
              </w:rPr>
              <w:t>(PTMD)</w:t>
            </w:r>
          </w:p>
          <w:p w14:paraId="3A176F65" w14:textId="52DA1008" w:rsidR="00C90684" w:rsidRPr="00B027AA" w:rsidRDefault="008463DA" w:rsidP="00B3108C">
            <w:pPr>
              <w:tabs>
                <w:tab w:val="right" w:pos="9360"/>
              </w:tabs>
              <w:spacing w:after="60"/>
              <w:rPr>
                <w:rFonts w:ascii="Arial" w:hAnsi="Arial" w:cs="Arial"/>
                <w:i/>
                <w:iCs/>
                <w:sz w:val="22"/>
                <w:szCs w:val="22"/>
              </w:rPr>
            </w:pPr>
            <w:r w:rsidRPr="00B027AA">
              <w:rPr>
                <w:rFonts w:ascii="Arial" w:hAnsi="Arial" w:cs="Arial"/>
                <w:b/>
                <w:bCs/>
                <w:i/>
                <w:iCs/>
                <w:sz w:val="22"/>
                <w:szCs w:val="22"/>
                <w:lang w:val="ru"/>
              </w:rPr>
              <w:t>(PTMD)</w:t>
            </w:r>
          </w:p>
        </w:tc>
      </w:tr>
    </w:tbl>
    <w:p w14:paraId="7686B20D" w14:textId="77777777" w:rsidR="008463DA" w:rsidRPr="00B027AA" w:rsidRDefault="00C90684" w:rsidP="00281A5A">
      <w:pPr>
        <w:tabs>
          <w:tab w:val="left" w:pos="144"/>
        </w:tabs>
        <w:spacing w:before="120" w:after="0"/>
        <w:rPr>
          <w:rFonts w:ascii="Arial" w:hAnsi="Arial" w:cs="Arial"/>
          <w:bCs/>
          <w:i/>
          <w:sz w:val="22"/>
          <w:szCs w:val="22"/>
        </w:rPr>
      </w:pPr>
      <w:r w:rsidRPr="00B027AA">
        <w:rPr>
          <w:rFonts w:ascii="Arial" w:hAnsi="Arial" w:cs="Arial"/>
          <w:b/>
          <w:bCs/>
          <w:i/>
          <w:iCs/>
          <w:sz w:val="22"/>
          <w:szCs w:val="22"/>
        </w:rPr>
        <w:t xml:space="preserve">Use this form </w:t>
      </w:r>
      <w:r w:rsidRPr="00B027AA">
        <w:rPr>
          <w:rFonts w:ascii="Arial" w:hAnsi="Arial" w:cs="Arial"/>
          <w:i/>
          <w:iCs/>
          <w:sz w:val="22"/>
          <w:szCs w:val="22"/>
        </w:rPr>
        <w:t xml:space="preserve">together with a </w:t>
      </w:r>
      <w:r w:rsidRPr="00B027AA">
        <w:rPr>
          <w:rFonts w:ascii="Arial" w:hAnsi="Arial" w:cs="Arial"/>
          <w:sz w:val="22"/>
          <w:szCs w:val="22"/>
        </w:rPr>
        <w:t>Notice of Hearing about a Petition to Terminate or Change a Minor Guardianship</w:t>
      </w:r>
      <w:r w:rsidRPr="00B027AA">
        <w:rPr>
          <w:rFonts w:ascii="Arial" w:hAnsi="Arial" w:cs="Arial"/>
          <w:i/>
          <w:iCs/>
          <w:sz w:val="22"/>
          <w:szCs w:val="22"/>
        </w:rPr>
        <w:t xml:space="preserve"> or </w:t>
      </w:r>
      <w:r w:rsidRPr="00B027AA">
        <w:rPr>
          <w:rFonts w:ascii="Arial" w:hAnsi="Arial" w:cs="Arial"/>
          <w:sz w:val="22"/>
          <w:szCs w:val="22"/>
        </w:rPr>
        <w:t>Non-Parent Custody Order</w:t>
      </w:r>
      <w:r w:rsidRPr="00B027AA">
        <w:rPr>
          <w:rFonts w:ascii="Arial" w:hAnsi="Arial" w:cs="Arial"/>
          <w:i/>
          <w:iCs/>
          <w:sz w:val="22"/>
          <w:szCs w:val="22"/>
        </w:rPr>
        <w:t xml:space="preserve">. If you have a </w:t>
      </w:r>
      <w:r w:rsidRPr="00B027AA">
        <w:rPr>
          <w:rFonts w:ascii="Arial" w:hAnsi="Arial" w:cs="Arial"/>
          <w:sz w:val="22"/>
          <w:szCs w:val="22"/>
        </w:rPr>
        <w:t>Non-Parent Custody Order</w:t>
      </w:r>
      <w:r w:rsidRPr="00B027AA">
        <w:rPr>
          <w:rFonts w:ascii="Arial" w:hAnsi="Arial" w:cs="Arial"/>
          <w:i/>
          <w:iCs/>
          <w:sz w:val="22"/>
          <w:szCs w:val="22"/>
        </w:rPr>
        <w:t xml:space="preserve">, please check your court’s local rules about whether this is the appropriate form to use or if you need to file a </w:t>
      </w:r>
      <w:r w:rsidRPr="00B027AA">
        <w:rPr>
          <w:rFonts w:ascii="Arial" w:hAnsi="Arial" w:cs="Arial"/>
          <w:sz w:val="22"/>
          <w:szCs w:val="22"/>
        </w:rPr>
        <w:t>Petition for Minor Guardianship</w:t>
      </w:r>
      <w:r w:rsidRPr="00B027AA">
        <w:rPr>
          <w:rFonts w:ascii="Arial" w:hAnsi="Arial" w:cs="Arial"/>
          <w:i/>
          <w:iCs/>
          <w:sz w:val="22"/>
          <w:szCs w:val="22"/>
        </w:rPr>
        <w:t>.</w:t>
      </w:r>
    </w:p>
    <w:p w14:paraId="538EC2CA" w14:textId="751254B9" w:rsidR="008C3EC0" w:rsidRPr="00B027AA" w:rsidRDefault="008463DA" w:rsidP="00B3108C">
      <w:pPr>
        <w:tabs>
          <w:tab w:val="left" w:pos="144"/>
        </w:tabs>
        <w:spacing w:after="0"/>
        <w:rPr>
          <w:rFonts w:ascii="Arial" w:hAnsi="Arial" w:cs="Arial"/>
          <w:i/>
          <w:iCs/>
          <w:sz w:val="22"/>
          <w:szCs w:val="22"/>
          <w:lang w:val="ru"/>
        </w:rPr>
      </w:pPr>
      <w:r w:rsidRPr="00B027AA">
        <w:rPr>
          <w:rFonts w:ascii="Arial" w:hAnsi="Arial" w:cs="Arial"/>
          <w:b/>
          <w:bCs/>
          <w:i/>
          <w:iCs/>
          <w:sz w:val="22"/>
          <w:szCs w:val="22"/>
          <w:lang w:val="ru"/>
        </w:rPr>
        <w:t>Используйте эту форму</w:t>
      </w:r>
      <w:r w:rsidRPr="00B027AA">
        <w:rPr>
          <w:rFonts w:ascii="Arial" w:hAnsi="Arial" w:cs="Arial"/>
          <w:i/>
          <w:iCs/>
          <w:sz w:val="22"/>
          <w:szCs w:val="22"/>
          <w:lang w:val="ru"/>
        </w:rPr>
        <w:t xml:space="preserve"> вместе с уведомлением о слушании по ходатайству о прекращении или изменении опеки над несовершеннолетним или приказа о физической опеке со стороны лица, не являющегося родителем. Если у вас есть приказ о физической опеке со стороны лица, не являющегося родителем, ознакомьтесь с местными правилами судопроизводства, чтобы узнать, подходит ли вам эта форма или вам нужно подать ходатайство об опеке над несовершеннолетним.</w:t>
      </w:r>
    </w:p>
    <w:p w14:paraId="24624384" w14:textId="77777777" w:rsidR="008463DA" w:rsidRPr="00B027AA" w:rsidRDefault="008C3EC0" w:rsidP="00281A5A">
      <w:pPr>
        <w:spacing w:before="120" w:after="0"/>
        <w:jc w:val="center"/>
        <w:outlineLvl w:val="0"/>
        <w:rPr>
          <w:rFonts w:ascii="Arial" w:hAnsi="Arial" w:cs="Arial"/>
          <w:b/>
          <w:sz w:val="28"/>
          <w:szCs w:val="28"/>
        </w:rPr>
      </w:pPr>
      <w:r w:rsidRPr="00B027AA">
        <w:rPr>
          <w:rFonts w:ascii="Arial" w:hAnsi="Arial" w:cs="Arial"/>
          <w:b/>
          <w:bCs/>
          <w:sz w:val="28"/>
          <w:szCs w:val="28"/>
        </w:rPr>
        <w:t xml:space="preserve">Petition to Terminate or Change </w:t>
      </w:r>
      <w:r w:rsidRPr="00B027AA">
        <w:rPr>
          <w:rFonts w:ascii="Arial" w:hAnsi="Arial" w:cs="Arial"/>
          <w:b/>
          <w:bCs/>
          <w:sz w:val="28"/>
          <w:szCs w:val="28"/>
        </w:rPr>
        <w:br/>
        <w:t>Minor Guardianship or Non-Parent Custody Order</w:t>
      </w:r>
    </w:p>
    <w:p w14:paraId="26D392EE" w14:textId="675597BE" w:rsidR="008C3EC0" w:rsidRPr="00B027AA" w:rsidRDefault="008463DA" w:rsidP="00B3108C">
      <w:pPr>
        <w:spacing w:after="0"/>
        <w:jc w:val="center"/>
        <w:outlineLvl w:val="0"/>
        <w:rPr>
          <w:rFonts w:ascii="Arial" w:hAnsi="Arial" w:cs="Arial"/>
          <w:i/>
          <w:iCs/>
          <w:color w:val="262626"/>
          <w:sz w:val="28"/>
          <w:szCs w:val="28"/>
        </w:rPr>
      </w:pPr>
      <w:r w:rsidRPr="00B027AA">
        <w:rPr>
          <w:rFonts w:ascii="Arial" w:hAnsi="Arial" w:cs="Arial"/>
          <w:b/>
          <w:bCs/>
          <w:i/>
          <w:iCs/>
          <w:sz w:val="28"/>
          <w:szCs w:val="28"/>
          <w:lang w:val="ru"/>
        </w:rPr>
        <w:t xml:space="preserve">Ходатайство о прекращении или изменении </w:t>
      </w:r>
      <w:r w:rsidRPr="00B027AA">
        <w:rPr>
          <w:rFonts w:ascii="Arial" w:hAnsi="Arial" w:cs="Arial"/>
          <w:b/>
          <w:bCs/>
          <w:i/>
          <w:iCs/>
          <w:sz w:val="28"/>
          <w:szCs w:val="28"/>
          <w:lang w:val="ru"/>
        </w:rPr>
        <w:br/>
        <w:t>опеки над несовершеннолетним или приказа о физической опеке со стороны лица, не являющегося родителем.</w:t>
      </w:r>
    </w:p>
    <w:p w14:paraId="78CDF4C9" w14:textId="77777777" w:rsidR="008463DA" w:rsidRPr="00B027AA" w:rsidRDefault="00430961" w:rsidP="00281A5A">
      <w:pPr>
        <w:pStyle w:val="WAItem"/>
        <w:keepNext w:val="0"/>
        <w:numPr>
          <w:ilvl w:val="0"/>
          <w:numId w:val="0"/>
        </w:numPr>
        <w:tabs>
          <w:tab w:val="clear" w:pos="540"/>
        </w:tabs>
        <w:spacing w:before="120"/>
        <w:ind w:left="720" w:hanging="720"/>
        <w:rPr>
          <w:sz w:val="22"/>
          <w:szCs w:val="22"/>
        </w:rPr>
      </w:pPr>
      <w:r w:rsidRPr="00B027AA">
        <w:rPr>
          <w:bCs/>
          <w:sz w:val="22"/>
          <w:szCs w:val="22"/>
        </w:rPr>
        <w:t>1.</w:t>
      </w:r>
      <w:r w:rsidRPr="00B027AA">
        <w:rPr>
          <w:bCs/>
          <w:sz w:val="22"/>
          <w:szCs w:val="22"/>
        </w:rPr>
        <w:tab/>
        <w:t>Who is asking to terminate or change the guardianship or custody order?</w:t>
      </w:r>
    </w:p>
    <w:p w14:paraId="1DB87C3F" w14:textId="51C73567" w:rsidR="00430961" w:rsidRPr="00B027AA" w:rsidRDefault="00B44A51" w:rsidP="00B3108C">
      <w:pPr>
        <w:pStyle w:val="WAItem"/>
        <w:keepNext w:val="0"/>
        <w:numPr>
          <w:ilvl w:val="0"/>
          <w:numId w:val="0"/>
        </w:numPr>
        <w:tabs>
          <w:tab w:val="clear" w:pos="540"/>
        </w:tabs>
        <w:spacing w:before="0"/>
        <w:ind w:left="720" w:hanging="720"/>
        <w:rPr>
          <w:i/>
          <w:iCs/>
          <w:sz w:val="22"/>
          <w:szCs w:val="22"/>
        </w:rPr>
      </w:pPr>
      <w:r w:rsidRPr="00B027AA">
        <w:rPr>
          <w:bCs/>
          <w:i/>
          <w:iCs/>
          <w:sz w:val="22"/>
          <w:szCs w:val="22"/>
        </w:rPr>
        <w:tab/>
      </w:r>
      <w:r w:rsidRPr="00B027AA">
        <w:rPr>
          <w:bCs/>
          <w:i/>
          <w:iCs/>
          <w:sz w:val="22"/>
          <w:szCs w:val="22"/>
          <w:lang w:val="ru"/>
        </w:rPr>
        <w:t>Кто просит прекратить или изменить опеку или приказ о физической опеке со стороны лица, не являющегося родителем?</w:t>
      </w:r>
    </w:p>
    <w:p w14:paraId="4088F73D" w14:textId="77777777" w:rsidR="008463DA" w:rsidRPr="00B027AA" w:rsidRDefault="00430961" w:rsidP="00281A5A">
      <w:pPr>
        <w:pStyle w:val="WABody6above"/>
        <w:tabs>
          <w:tab w:val="left" w:pos="7920"/>
        </w:tabs>
        <w:ind w:left="1080"/>
      </w:pPr>
      <w:r w:rsidRPr="00B027AA">
        <w:t xml:space="preserve">Name: </w:t>
      </w:r>
      <w:r w:rsidRPr="00B027AA">
        <w:rPr>
          <w:u w:val="single"/>
        </w:rPr>
        <w:tab/>
      </w:r>
      <w:r w:rsidRPr="00B027AA">
        <w:t>. I am a:</w:t>
      </w:r>
    </w:p>
    <w:p w14:paraId="498330D0" w14:textId="4A6EF1FB" w:rsidR="00430961" w:rsidRPr="00B027AA" w:rsidRDefault="008463DA" w:rsidP="00B3108C">
      <w:pPr>
        <w:pStyle w:val="WABody6above"/>
        <w:tabs>
          <w:tab w:val="left" w:pos="7920"/>
        </w:tabs>
        <w:spacing w:before="0"/>
        <w:ind w:left="1080"/>
        <w:rPr>
          <w:i/>
          <w:iCs/>
        </w:rPr>
      </w:pPr>
      <w:r w:rsidRPr="00B027AA">
        <w:rPr>
          <w:i/>
          <w:iCs/>
          <w:lang w:val="ru"/>
        </w:rPr>
        <w:lastRenderedPageBreak/>
        <w:t xml:space="preserve">Имя и фамилия: </w:t>
      </w:r>
      <w:r w:rsidRPr="00B027AA">
        <w:rPr>
          <w:lang w:val="ru"/>
        </w:rPr>
        <w:tab/>
      </w:r>
      <w:r w:rsidRPr="00B027AA">
        <w:rPr>
          <w:i/>
          <w:iCs/>
          <w:lang w:val="ru"/>
        </w:rPr>
        <w:t>. Я являюсь:</w:t>
      </w:r>
    </w:p>
    <w:p w14:paraId="3131F2BD" w14:textId="77777777" w:rsidR="008463DA" w:rsidRPr="00B027AA" w:rsidRDefault="00430961" w:rsidP="00281A5A">
      <w:pPr>
        <w:pStyle w:val="WABody6above"/>
        <w:ind w:left="1080"/>
      </w:pPr>
      <w:r w:rsidRPr="00B027AA">
        <w:t>[  ]</w:t>
      </w:r>
      <w:r w:rsidRPr="00B027AA">
        <w:tab/>
        <w:t>parent of the children.</w:t>
      </w:r>
    </w:p>
    <w:p w14:paraId="48F470AE" w14:textId="7BB10124" w:rsidR="00430961" w:rsidRPr="00B027AA" w:rsidRDefault="00B44A51" w:rsidP="00B3108C">
      <w:pPr>
        <w:pStyle w:val="WABody6above"/>
        <w:spacing w:before="0"/>
        <w:ind w:left="1080"/>
        <w:rPr>
          <w:i/>
          <w:iCs/>
        </w:rPr>
      </w:pPr>
      <w:r w:rsidRPr="00B027AA">
        <w:rPr>
          <w:i/>
          <w:iCs/>
        </w:rPr>
        <w:tab/>
      </w:r>
      <w:r w:rsidRPr="00B027AA">
        <w:rPr>
          <w:i/>
          <w:iCs/>
          <w:lang w:val="ru"/>
        </w:rPr>
        <w:t>Родителем детей.</w:t>
      </w:r>
    </w:p>
    <w:p w14:paraId="6CAD75BD" w14:textId="77777777" w:rsidR="008463DA" w:rsidRPr="00B027AA" w:rsidRDefault="00430961" w:rsidP="00281A5A">
      <w:pPr>
        <w:pStyle w:val="WABody6above"/>
        <w:ind w:left="1080"/>
      </w:pPr>
      <w:r w:rsidRPr="00B027AA">
        <w:t>[  ]</w:t>
      </w:r>
      <w:r w:rsidRPr="00B027AA">
        <w:tab/>
        <w:t>child age 12 or older.</w:t>
      </w:r>
    </w:p>
    <w:p w14:paraId="6493AA3C" w14:textId="3830023F" w:rsidR="00430961" w:rsidRPr="00B027AA" w:rsidRDefault="00B44A51" w:rsidP="00B3108C">
      <w:pPr>
        <w:pStyle w:val="WABody6above"/>
        <w:spacing w:before="0"/>
        <w:ind w:left="1080"/>
        <w:rPr>
          <w:i/>
          <w:iCs/>
        </w:rPr>
      </w:pPr>
      <w:r w:rsidRPr="00B027AA">
        <w:rPr>
          <w:i/>
          <w:iCs/>
        </w:rPr>
        <w:tab/>
      </w:r>
      <w:r w:rsidRPr="00B027AA">
        <w:rPr>
          <w:i/>
          <w:iCs/>
          <w:lang w:val="ru"/>
        </w:rPr>
        <w:t>Ребенком в возрасте 12 лет и старше.</w:t>
      </w:r>
    </w:p>
    <w:p w14:paraId="08466CA5" w14:textId="77777777" w:rsidR="008463DA" w:rsidRPr="00B027AA" w:rsidRDefault="00430961" w:rsidP="00281A5A">
      <w:pPr>
        <w:pStyle w:val="WABody6above"/>
        <w:ind w:left="1080"/>
      </w:pPr>
      <w:r w:rsidRPr="00B027AA">
        <w:t>[  ]</w:t>
      </w:r>
      <w:r w:rsidRPr="00B027AA">
        <w:tab/>
        <w:t>guardian.</w:t>
      </w:r>
    </w:p>
    <w:p w14:paraId="0FF6B6A3" w14:textId="4BAC9DC0" w:rsidR="00430961" w:rsidRPr="00B027AA" w:rsidRDefault="00610C50" w:rsidP="00B3108C">
      <w:pPr>
        <w:pStyle w:val="WABody6above"/>
        <w:spacing w:before="0"/>
        <w:ind w:left="1080"/>
        <w:rPr>
          <w:i/>
          <w:iCs/>
        </w:rPr>
      </w:pPr>
      <w:r w:rsidRPr="00B027AA">
        <w:rPr>
          <w:i/>
          <w:iCs/>
        </w:rPr>
        <w:tab/>
      </w:r>
      <w:r w:rsidRPr="00B027AA">
        <w:rPr>
          <w:i/>
          <w:iCs/>
          <w:lang w:val="ru"/>
        </w:rPr>
        <w:t>Опекуном.</w:t>
      </w:r>
    </w:p>
    <w:p w14:paraId="0399D0D9" w14:textId="77777777" w:rsidR="008463DA" w:rsidRPr="00B027AA" w:rsidRDefault="00430961" w:rsidP="00281A5A">
      <w:pPr>
        <w:pStyle w:val="WABody6above"/>
        <w:ind w:left="1080"/>
      </w:pPr>
      <w:r w:rsidRPr="00B027AA">
        <w:t>[  ]</w:t>
      </w:r>
      <w:r w:rsidRPr="00B027AA">
        <w:tab/>
        <w:t>non-parent custodian.</w:t>
      </w:r>
    </w:p>
    <w:p w14:paraId="06C941D7" w14:textId="27B93316" w:rsidR="00430961" w:rsidRPr="00B027AA" w:rsidRDefault="00610C50" w:rsidP="00B3108C">
      <w:pPr>
        <w:pStyle w:val="WABody6above"/>
        <w:spacing w:before="0"/>
        <w:ind w:left="1080"/>
        <w:rPr>
          <w:i/>
          <w:iCs/>
        </w:rPr>
      </w:pPr>
      <w:r w:rsidRPr="00B027AA">
        <w:rPr>
          <w:i/>
          <w:iCs/>
        </w:rPr>
        <w:tab/>
      </w:r>
      <w:r w:rsidRPr="00B027AA">
        <w:rPr>
          <w:i/>
          <w:iCs/>
          <w:lang w:val="ru"/>
        </w:rPr>
        <w:t>Физическим опекуном, не являющимся родителем.</w:t>
      </w:r>
    </w:p>
    <w:p w14:paraId="32DC7C5E" w14:textId="77777777" w:rsidR="008463DA" w:rsidRPr="00B027AA" w:rsidRDefault="00430961" w:rsidP="00281A5A">
      <w:pPr>
        <w:pStyle w:val="WABody6above"/>
        <w:tabs>
          <w:tab w:val="left" w:pos="9360"/>
        </w:tabs>
        <w:ind w:left="1080"/>
        <w:rPr>
          <w:u w:val="single"/>
        </w:rPr>
      </w:pPr>
      <w:r w:rsidRPr="00B027AA">
        <w:t>[  ]</w:t>
      </w:r>
      <w:r w:rsidRPr="00B027AA">
        <w:tab/>
        <w:t xml:space="preserve">person interested in the welfare of the children </w:t>
      </w:r>
      <w:r w:rsidRPr="00B027AA">
        <w:rPr>
          <w:i/>
          <w:iCs/>
        </w:rPr>
        <w:t>(describe relationship)</w:t>
      </w:r>
      <w:r w:rsidRPr="00B027AA">
        <w:t>:</w:t>
      </w:r>
      <w:r w:rsidRPr="00B027AA">
        <w:rPr>
          <w:u w:val="single"/>
        </w:rPr>
        <w:tab/>
      </w:r>
    </w:p>
    <w:p w14:paraId="71EF988A" w14:textId="5C8CFBCD" w:rsidR="00430961" w:rsidRPr="00B027AA" w:rsidRDefault="00610C50" w:rsidP="00B3108C">
      <w:pPr>
        <w:pStyle w:val="WABody6above"/>
        <w:tabs>
          <w:tab w:val="left" w:pos="9360"/>
        </w:tabs>
        <w:spacing w:before="0"/>
        <w:ind w:left="1080"/>
        <w:rPr>
          <w:i/>
          <w:iCs/>
          <w:u w:val="single"/>
        </w:rPr>
      </w:pPr>
      <w:r w:rsidRPr="00B027AA">
        <w:rPr>
          <w:i/>
          <w:iCs/>
        </w:rPr>
        <w:tab/>
      </w:r>
      <w:r w:rsidRPr="00B027AA">
        <w:rPr>
          <w:i/>
          <w:iCs/>
          <w:lang w:val="ru"/>
        </w:rPr>
        <w:t>Лицом, заинтересованным в благополучии ребенка:</w:t>
      </w:r>
    </w:p>
    <w:p w14:paraId="0FBBD242" w14:textId="78173A88" w:rsidR="00430961" w:rsidRPr="00B027AA" w:rsidRDefault="00430961" w:rsidP="00610C50">
      <w:pPr>
        <w:pStyle w:val="WABody6above"/>
        <w:tabs>
          <w:tab w:val="left" w:pos="9360"/>
        </w:tabs>
        <w:ind w:left="1080" w:firstLine="0"/>
        <w:rPr>
          <w:u w:val="single"/>
        </w:rPr>
      </w:pPr>
      <w:r w:rsidRPr="00B027AA">
        <w:rPr>
          <w:u w:val="single"/>
        </w:rPr>
        <w:tab/>
      </w:r>
    </w:p>
    <w:p w14:paraId="7F5F14E6" w14:textId="77777777" w:rsidR="008463DA" w:rsidRPr="00B027AA" w:rsidRDefault="00430961" w:rsidP="00281A5A">
      <w:pPr>
        <w:pStyle w:val="WAItem"/>
        <w:keepNext w:val="0"/>
        <w:numPr>
          <w:ilvl w:val="0"/>
          <w:numId w:val="0"/>
        </w:numPr>
        <w:tabs>
          <w:tab w:val="clear" w:pos="540"/>
        </w:tabs>
        <w:spacing w:before="120"/>
        <w:ind w:left="720" w:hanging="720"/>
        <w:rPr>
          <w:sz w:val="22"/>
          <w:szCs w:val="22"/>
        </w:rPr>
      </w:pPr>
      <w:r w:rsidRPr="00B027AA">
        <w:rPr>
          <w:bCs/>
          <w:sz w:val="22"/>
          <w:szCs w:val="22"/>
        </w:rPr>
        <w:t>2.</w:t>
      </w:r>
      <w:r w:rsidRPr="00B027AA">
        <w:rPr>
          <w:bCs/>
          <w:sz w:val="22"/>
          <w:szCs w:val="22"/>
        </w:rPr>
        <w:tab/>
        <w:t>Notice to Others</w:t>
      </w:r>
    </w:p>
    <w:p w14:paraId="337DE5A6" w14:textId="2E2D6825" w:rsidR="00430961" w:rsidRPr="00B027AA" w:rsidRDefault="00610C50" w:rsidP="00B3108C">
      <w:pPr>
        <w:pStyle w:val="WAItem"/>
        <w:keepNext w:val="0"/>
        <w:numPr>
          <w:ilvl w:val="0"/>
          <w:numId w:val="0"/>
        </w:numPr>
        <w:tabs>
          <w:tab w:val="clear" w:pos="540"/>
        </w:tabs>
        <w:spacing w:before="0"/>
        <w:ind w:left="720" w:hanging="720"/>
        <w:rPr>
          <w:i/>
          <w:iCs/>
          <w:sz w:val="22"/>
          <w:szCs w:val="22"/>
        </w:rPr>
      </w:pPr>
      <w:r w:rsidRPr="00B027AA">
        <w:rPr>
          <w:bCs/>
          <w:i/>
          <w:iCs/>
          <w:sz w:val="22"/>
          <w:szCs w:val="22"/>
        </w:rPr>
        <w:tab/>
      </w:r>
      <w:r w:rsidRPr="00B027AA">
        <w:rPr>
          <w:bCs/>
          <w:i/>
          <w:iCs/>
          <w:sz w:val="22"/>
          <w:szCs w:val="22"/>
          <w:lang w:val="ru"/>
        </w:rPr>
        <w:t>Уведомление другим лицам</w:t>
      </w:r>
    </w:p>
    <w:p w14:paraId="29184741" w14:textId="77777777" w:rsidR="008463DA" w:rsidRPr="00B027AA" w:rsidRDefault="000E2B7F" w:rsidP="00281A5A">
      <w:pPr>
        <w:pStyle w:val="WABody38flush"/>
        <w:ind w:left="720"/>
        <w:rPr>
          <w:iCs/>
        </w:rPr>
      </w:pPr>
      <w:r w:rsidRPr="00B027AA">
        <w:t xml:space="preserve">I will serve this </w:t>
      </w:r>
      <w:r w:rsidRPr="00B027AA">
        <w:rPr>
          <w:i/>
          <w:iCs/>
        </w:rPr>
        <w:t xml:space="preserve">Petition </w:t>
      </w:r>
      <w:r w:rsidRPr="00B027AA">
        <w:t xml:space="preserve">and a </w:t>
      </w:r>
      <w:r w:rsidRPr="00B027AA">
        <w:rPr>
          <w:i/>
          <w:iCs/>
        </w:rPr>
        <w:t>Notice of Hearing about a Petition to Terminate or Change a Minor Guardianship or Non-Parent Custody Order</w:t>
      </w:r>
      <w:r w:rsidRPr="00B027AA">
        <w:t xml:space="preserve"> on anyone else who is a:</w:t>
      </w:r>
    </w:p>
    <w:p w14:paraId="7FDFE991" w14:textId="745D8326" w:rsidR="00317163" w:rsidRPr="00B027AA" w:rsidRDefault="008463DA" w:rsidP="00B3108C">
      <w:pPr>
        <w:pStyle w:val="WABody38flush"/>
        <w:spacing w:before="0"/>
        <w:ind w:left="720"/>
        <w:rPr>
          <w:i/>
          <w:iCs/>
        </w:rPr>
      </w:pPr>
      <w:r w:rsidRPr="00B027AA">
        <w:rPr>
          <w:i/>
          <w:iCs/>
          <w:lang w:val="ru"/>
        </w:rPr>
        <w:t>Я вручу это ходатайство и уведомление о слушании по ходатайству о прекращении или изменении опеки над несовершеннолетним или приказа о физической опеке со стороны лица, не являющегося родителем, любому другому лицу, которое является:</w:t>
      </w:r>
    </w:p>
    <w:p w14:paraId="39288B84" w14:textId="77777777" w:rsidR="008463DA" w:rsidRPr="00B027AA" w:rsidRDefault="00895980" w:rsidP="00281A5A">
      <w:pPr>
        <w:pStyle w:val="WABody6above"/>
        <w:numPr>
          <w:ilvl w:val="0"/>
          <w:numId w:val="29"/>
        </w:numPr>
        <w:ind w:left="1080"/>
      </w:pPr>
      <w:r w:rsidRPr="00B027AA">
        <w:t>parent,</w:t>
      </w:r>
    </w:p>
    <w:p w14:paraId="4C105ED4" w14:textId="53E10C16" w:rsidR="00317163" w:rsidRPr="00B027AA" w:rsidRDefault="008463DA" w:rsidP="00610C50">
      <w:pPr>
        <w:pStyle w:val="WABody6above"/>
        <w:spacing w:before="0"/>
        <w:ind w:left="1080" w:firstLine="0"/>
        <w:rPr>
          <w:i/>
          <w:iCs/>
        </w:rPr>
      </w:pPr>
      <w:r w:rsidRPr="00B027AA">
        <w:rPr>
          <w:i/>
          <w:iCs/>
          <w:lang w:val="ru"/>
        </w:rPr>
        <w:t>родителем,</w:t>
      </w:r>
    </w:p>
    <w:p w14:paraId="30BE7D06" w14:textId="77777777" w:rsidR="008463DA" w:rsidRPr="00B027AA" w:rsidRDefault="000E2B7F" w:rsidP="00281A5A">
      <w:pPr>
        <w:pStyle w:val="WABody6above"/>
        <w:numPr>
          <w:ilvl w:val="0"/>
          <w:numId w:val="29"/>
        </w:numPr>
        <w:ind w:left="1080"/>
      </w:pPr>
      <w:r w:rsidRPr="00B027AA">
        <w:t>child age 12 or older,</w:t>
      </w:r>
    </w:p>
    <w:p w14:paraId="2B12CE4C" w14:textId="2490948D" w:rsidR="00317163" w:rsidRPr="00B027AA" w:rsidRDefault="008463DA" w:rsidP="00610C50">
      <w:pPr>
        <w:pStyle w:val="WABody6above"/>
        <w:spacing w:before="0"/>
        <w:ind w:left="1080" w:firstLine="0"/>
        <w:rPr>
          <w:i/>
          <w:iCs/>
        </w:rPr>
      </w:pPr>
      <w:r w:rsidRPr="00B027AA">
        <w:rPr>
          <w:i/>
          <w:iCs/>
          <w:lang w:val="ru"/>
        </w:rPr>
        <w:t>ребенком в возрасте 12 лет и старше,</w:t>
      </w:r>
    </w:p>
    <w:p w14:paraId="17826D51" w14:textId="77777777" w:rsidR="008463DA" w:rsidRPr="00B027AA" w:rsidRDefault="000E2B7F" w:rsidP="00281A5A">
      <w:pPr>
        <w:pStyle w:val="WABody6above"/>
        <w:numPr>
          <w:ilvl w:val="0"/>
          <w:numId w:val="29"/>
        </w:numPr>
        <w:ind w:left="1080"/>
      </w:pPr>
      <w:r w:rsidRPr="00B027AA">
        <w:t>guardian or non-parent custodian, or</w:t>
      </w:r>
    </w:p>
    <w:p w14:paraId="0B8106F0" w14:textId="39325C0D" w:rsidR="00317163" w:rsidRPr="00B027AA" w:rsidRDefault="008463DA" w:rsidP="00610C50">
      <w:pPr>
        <w:pStyle w:val="WABody6above"/>
        <w:spacing w:before="0"/>
        <w:ind w:left="1080" w:firstLine="0"/>
        <w:rPr>
          <w:i/>
          <w:iCs/>
        </w:rPr>
      </w:pPr>
      <w:r w:rsidRPr="00B027AA">
        <w:rPr>
          <w:i/>
          <w:iCs/>
          <w:lang w:val="ru"/>
        </w:rPr>
        <w:t>опекуном или физическим опекуном, не являющимся родителем или</w:t>
      </w:r>
    </w:p>
    <w:p w14:paraId="11301B77" w14:textId="77777777" w:rsidR="008463DA" w:rsidRPr="00B027AA" w:rsidRDefault="000E2B7F" w:rsidP="00281A5A">
      <w:pPr>
        <w:pStyle w:val="WABody6above"/>
        <w:numPr>
          <w:ilvl w:val="0"/>
          <w:numId w:val="29"/>
        </w:numPr>
        <w:ind w:left="1080"/>
        <w:rPr>
          <w:iCs/>
        </w:rPr>
      </w:pPr>
      <w:r w:rsidRPr="00B027AA">
        <w:t xml:space="preserve">interested party listed in the </w:t>
      </w:r>
      <w:r w:rsidRPr="00B027AA">
        <w:rPr>
          <w:i/>
          <w:iCs/>
        </w:rPr>
        <w:t xml:space="preserve">Minor Guardianship Order </w:t>
      </w:r>
      <w:r w:rsidRPr="00B027AA">
        <w:t>(if any)</w:t>
      </w:r>
    </w:p>
    <w:p w14:paraId="6FF3EA0B" w14:textId="25F842DC" w:rsidR="000E2B7F" w:rsidRPr="00B027AA" w:rsidRDefault="008463DA" w:rsidP="00610C50">
      <w:pPr>
        <w:pStyle w:val="WABody6above"/>
        <w:spacing w:before="0"/>
        <w:ind w:left="1080" w:firstLine="0"/>
        <w:rPr>
          <w:i/>
          <w:iCs/>
        </w:rPr>
      </w:pPr>
      <w:r w:rsidRPr="00B027AA">
        <w:rPr>
          <w:i/>
          <w:iCs/>
          <w:lang w:val="ru"/>
        </w:rPr>
        <w:t>заинтересованной стороной, указанной в приказе об опеке над несовершеннолетним (если таковой имеется).</w:t>
      </w:r>
    </w:p>
    <w:p w14:paraId="783DFDC5" w14:textId="77777777" w:rsidR="008463DA" w:rsidRPr="00B027AA" w:rsidRDefault="00123556" w:rsidP="00281A5A">
      <w:pPr>
        <w:pStyle w:val="WABody6above"/>
        <w:ind w:left="1080"/>
        <w:rPr>
          <w:i/>
          <w:iCs/>
        </w:rPr>
      </w:pPr>
      <w:r w:rsidRPr="00B027AA">
        <w:t xml:space="preserve">All parties’ information is listed in the </w:t>
      </w:r>
      <w:r w:rsidRPr="00B027AA">
        <w:rPr>
          <w:i/>
          <w:iCs/>
        </w:rPr>
        <w:t xml:space="preserve">Notice Attachment </w:t>
      </w:r>
      <w:r w:rsidRPr="00B027AA">
        <w:t>to</w:t>
      </w:r>
      <w:r w:rsidRPr="00B027AA">
        <w:rPr>
          <w:i/>
          <w:iCs/>
        </w:rPr>
        <w:t xml:space="preserve"> Notice of Hearing.</w:t>
      </w:r>
    </w:p>
    <w:p w14:paraId="7B66A56C" w14:textId="3831345A" w:rsidR="00123556" w:rsidRPr="00B027AA" w:rsidRDefault="008463DA" w:rsidP="00B3108C">
      <w:pPr>
        <w:pStyle w:val="WABody6above"/>
        <w:spacing w:before="0"/>
        <w:ind w:left="1080"/>
        <w:rPr>
          <w:i/>
          <w:iCs/>
        </w:rPr>
      </w:pPr>
      <w:r w:rsidRPr="00B027AA">
        <w:rPr>
          <w:i/>
          <w:iCs/>
          <w:lang w:val="ru"/>
        </w:rPr>
        <w:t>Информация обо всех сторонах указана в Приложении к Уведомлению о слушании.</w:t>
      </w:r>
    </w:p>
    <w:p w14:paraId="4BE52520" w14:textId="77777777" w:rsidR="008463DA" w:rsidRPr="00B027AA" w:rsidRDefault="00430961" w:rsidP="00281A5A">
      <w:pPr>
        <w:pStyle w:val="WAItem"/>
        <w:keepNext w:val="0"/>
        <w:numPr>
          <w:ilvl w:val="0"/>
          <w:numId w:val="0"/>
        </w:numPr>
        <w:tabs>
          <w:tab w:val="clear" w:pos="540"/>
        </w:tabs>
        <w:spacing w:before="120"/>
        <w:ind w:left="720" w:hanging="720"/>
        <w:rPr>
          <w:sz w:val="22"/>
          <w:szCs w:val="22"/>
        </w:rPr>
      </w:pPr>
      <w:r w:rsidRPr="00B027AA">
        <w:rPr>
          <w:bCs/>
          <w:sz w:val="22"/>
          <w:szCs w:val="22"/>
        </w:rPr>
        <w:t>3.</w:t>
      </w:r>
      <w:r w:rsidRPr="00B027AA">
        <w:rPr>
          <w:bCs/>
          <w:sz w:val="22"/>
          <w:szCs w:val="22"/>
        </w:rPr>
        <w:tab/>
        <w:t>Who are the children involved in this case?</w:t>
      </w:r>
    </w:p>
    <w:p w14:paraId="1081B5C8" w14:textId="1F012D48" w:rsidR="00430961" w:rsidRPr="00B027AA" w:rsidRDefault="00610C50" w:rsidP="00B3108C">
      <w:pPr>
        <w:pStyle w:val="WAItem"/>
        <w:keepNext w:val="0"/>
        <w:numPr>
          <w:ilvl w:val="0"/>
          <w:numId w:val="0"/>
        </w:numPr>
        <w:tabs>
          <w:tab w:val="clear" w:pos="540"/>
        </w:tabs>
        <w:spacing w:before="0" w:after="120"/>
        <w:ind w:left="720" w:hanging="720"/>
        <w:rPr>
          <w:i/>
          <w:iCs/>
          <w:sz w:val="22"/>
          <w:szCs w:val="22"/>
        </w:rPr>
      </w:pPr>
      <w:r w:rsidRPr="00B027AA">
        <w:rPr>
          <w:bCs/>
          <w:i/>
          <w:iCs/>
          <w:sz w:val="22"/>
          <w:szCs w:val="22"/>
        </w:rPr>
        <w:tab/>
      </w:r>
      <w:r w:rsidRPr="00B027AA">
        <w:rPr>
          <w:bCs/>
          <w:i/>
          <w:iCs/>
          <w:sz w:val="22"/>
          <w:szCs w:val="22"/>
          <w:lang w:val="ru"/>
        </w:rPr>
        <w:t xml:space="preserve">Какие дети вовлечены в это дело? </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227"/>
        <w:gridCol w:w="910"/>
        <w:gridCol w:w="360"/>
        <w:gridCol w:w="3050"/>
        <w:gridCol w:w="910"/>
      </w:tblGrid>
      <w:tr w:rsidR="00251E17" w:rsidRPr="00B027AA" w14:paraId="5A077821" w14:textId="77777777" w:rsidTr="00B027AA">
        <w:trPr>
          <w:cantSplit/>
          <w:tblHeader/>
        </w:trPr>
        <w:tc>
          <w:tcPr>
            <w:tcW w:w="3590" w:type="dxa"/>
            <w:gridSpan w:val="2"/>
            <w:shd w:val="clear" w:color="auto" w:fill="auto"/>
          </w:tcPr>
          <w:p w14:paraId="18F5E163" w14:textId="77777777" w:rsidR="008463DA" w:rsidRPr="00B027AA" w:rsidRDefault="00251E17" w:rsidP="00281A5A">
            <w:pPr>
              <w:tabs>
                <w:tab w:val="left" w:pos="9360"/>
              </w:tabs>
              <w:suppressAutoHyphens/>
              <w:spacing w:before="60" w:after="0"/>
              <w:jc w:val="center"/>
              <w:rPr>
                <w:rFonts w:ascii="Arial" w:hAnsi="Arial" w:cs="Arial"/>
                <w:sz w:val="22"/>
                <w:szCs w:val="22"/>
              </w:rPr>
            </w:pPr>
            <w:bookmarkStart w:id="0" w:name="_Hlk52974611"/>
            <w:r w:rsidRPr="00B027AA">
              <w:rPr>
                <w:rFonts w:ascii="Arial" w:hAnsi="Arial" w:cs="Arial"/>
                <w:sz w:val="22"/>
                <w:szCs w:val="22"/>
              </w:rPr>
              <w:t>Child’s name</w:t>
            </w:r>
          </w:p>
          <w:p w14:paraId="14500EFB" w14:textId="0B7C5942" w:rsidR="00251E17" w:rsidRPr="00B027AA" w:rsidRDefault="008463DA" w:rsidP="00B3108C">
            <w:pPr>
              <w:tabs>
                <w:tab w:val="left" w:pos="9360"/>
              </w:tabs>
              <w:suppressAutoHyphens/>
              <w:spacing w:after="0"/>
              <w:jc w:val="center"/>
              <w:rPr>
                <w:rFonts w:ascii="Arial" w:hAnsi="Arial" w:cs="Arial"/>
                <w:i/>
                <w:iCs/>
                <w:sz w:val="22"/>
                <w:szCs w:val="22"/>
              </w:rPr>
            </w:pPr>
            <w:r w:rsidRPr="00B027AA">
              <w:rPr>
                <w:rFonts w:ascii="Arial" w:hAnsi="Arial" w:cs="Arial"/>
                <w:i/>
                <w:iCs/>
                <w:sz w:val="22"/>
                <w:szCs w:val="22"/>
                <w:lang w:val="ru"/>
              </w:rPr>
              <w:t>Имя и фамилия ребенка</w:t>
            </w:r>
          </w:p>
        </w:tc>
        <w:tc>
          <w:tcPr>
            <w:tcW w:w="910" w:type="dxa"/>
            <w:shd w:val="clear" w:color="auto" w:fill="auto"/>
          </w:tcPr>
          <w:p w14:paraId="3BE4EF35" w14:textId="77777777" w:rsidR="008463DA" w:rsidRPr="00B027AA" w:rsidRDefault="00251E17" w:rsidP="00281A5A">
            <w:pPr>
              <w:tabs>
                <w:tab w:val="left" w:pos="9360"/>
              </w:tabs>
              <w:suppressAutoHyphens/>
              <w:spacing w:before="60" w:after="0"/>
              <w:jc w:val="center"/>
              <w:rPr>
                <w:rFonts w:ascii="Arial" w:hAnsi="Arial" w:cs="Arial"/>
                <w:sz w:val="22"/>
                <w:szCs w:val="22"/>
              </w:rPr>
            </w:pPr>
            <w:r w:rsidRPr="00B027AA">
              <w:rPr>
                <w:rFonts w:ascii="Arial" w:hAnsi="Arial" w:cs="Arial"/>
                <w:sz w:val="22"/>
                <w:szCs w:val="22"/>
              </w:rPr>
              <w:t>Age</w:t>
            </w:r>
          </w:p>
          <w:p w14:paraId="5E5B739F" w14:textId="60F352EB" w:rsidR="00251E17" w:rsidRPr="00B027AA" w:rsidRDefault="008463DA" w:rsidP="00B3108C">
            <w:pPr>
              <w:tabs>
                <w:tab w:val="left" w:pos="9360"/>
              </w:tabs>
              <w:suppressAutoHyphens/>
              <w:spacing w:after="0"/>
              <w:jc w:val="center"/>
              <w:rPr>
                <w:rFonts w:ascii="Arial" w:hAnsi="Arial" w:cs="Arial"/>
                <w:i/>
                <w:iCs/>
                <w:sz w:val="20"/>
                <w:szCs w:val="20"/>
              </w:rPr>
            </w:pPr>
            <w:r w:rsidRPr="00B027AA">
              <w:rPr>
                <w:rFonts w:ascii="Arial" w:hAnsi="Arial" w:cs="Arial"/>
                <w:i/>
                <w:iCs/>
                <w:sz w:val="20"/>
                <w:szCs w:val="20"/>
                <w:lang w:val="ru"/>
              </w:rPr>
              <w:t>Возраст</w:t>
            </w:r>
          </w:p>
        </w:tc>
        <w:tc>
          <w:tcPr>
            <w:tcW w:w="3410" w:type="dxa"/>
            <w:gridSpan w:val="2"/>
            <w:shd w:val="clear" w:color="auto" w:fill="auto"/>
          </w:tcPr>
          <w:p w14:paraId="63B968D8" w14:textId="77777777" w:rsidR="008463DA" w:rsidRPr="00B027AA" w:rsidRDefault="00251E17" w:rsidP="00281A5A">
            <w:pPr>
              <w:tabs>
                <w:tab w:val="left" w:pos="9360"/>
              </w:tabs>
              <w:suppressAutoHyphens/>
              <w:spacing w:before="60" w:after="0"/>
              <w:jc w:val="center"/>
              <w:rPr>
                <w:rFonts w:ascii="Arial" w:hAnsi="Arial" w:cs="Arial"/>
                <w:sz w:val="22"/>
                <w:szCs w:val="22"/>
              </w:rPr>
            </w:pPr>
            <w:r w:rsidRPr="00B027AA">
              <w:rPr>
                <w:rFonts w:ascii="Arial" w:hAnsi="Arial" w:cs="Arial"/>
                <w:sz w:val="22"/>
                <w:szCs w:val="22"/>
              </w:rPr>
              <w:t>Child’s name</w:t>
            </w:r>
          </w:p>
          <w:p w14:paraId="756F7CB1" w14:textId="7880F93D" w:rsidR="00251E17" w:rsidRPr="00B027AA" w:rsidRDefault="008463DA" w:rsidP="00B3108C">
            <w:pPr>
              <w:tabs>
                <w:tab w:val="left" w:pos="9360"/>
              </w:tabs>
              <w:suppressAutoHyphens/>
              <w:spacing w:after="0"/>
              <w:jc w:val="center"/>
              <w:rPr>
                <w:rFonts w:ascii="Arial" w:hAnsi="Arial" w:cs="Arial"/>
                <w:i/>
                <w:iCs/>
                <w:sz w:val="22"/>
                <w:szCs w:val="22"/>
              </w:rPr>
            </w:pPr>
            <w:r w:rsidRPr="00B027AA">
              <w:rPr>
                <w:rFonts w:ascii="Arial" w:hAnsi="Arial" w:cs="Arial"/>
                <w:i/>
                <w:iCs/>
                <w:sz w:val="22"/>
                <w:szCs w:val="22"/>
                <w:lang w:val="ru"/>
              </w:rPr>
              <w:t>Имя и фамилия ребенка</w:t>
            </w:r>
          </w:p>
        </w:tc>
        <w:tc>
          <w:tcPr>
            <w:tcW w:w="910" w:type="dxa"/>
            <w:shd w:val="clear" w:color="auto" w:fill="auto"/>
          </w:tcPr>
          <w:p w14:paraId="4DD4861B" w14:textId="77777777" w:rsidR="008463DA" w:rsidRPr="00B027AA" w:rsidRDefault="00251E17" w:rsidP="00281A5A">
            <w:pPr>
              <w:tabs>
                <w:tab w:val="left" w:pos="9360"/>
              </w:tabs>
              <w:suppressAutoHyphens/>
              <w:spacing w:before="60" w:after="0"/>
              <w:jc w:val="center"/>
              <w:rPr>
                <w:rFonts w:ascii="Arial" w:hAnsi="Arial" w:cs="Arial"/>
                <w:sz w:val="22"/>
                <w:szCs w:val="22"/>
              </w:rPr>
            </w:pPr>
            <w:r w:rsidRPr="00B027AA">
              <w:rPr>
                <w:rFonts w:ascii="Arial" w:hAnsi="Arial" w:cs="Arial"/>
                <w:sz w:val="22"/>
                <w:szCs w:val="22"/>
              </w:rPr>
              <w:t>Age</w:t>
            </w:r>
          </w:p>
          <w:p w14:paraId="510F7BA6" w14:textId="726AB26F" w:rsidR="00251E17" w:rsidRPr="00B027AA" w:rsidRDefault="008463DA" w:rsidP="00B3108C">
            <w:pPr>
              <w:tabs>
                <w:tab w:val="left" w:pos="9360"/>
              </w:tabs>
              <w:suppressAutoHyphens/>
              <w:spacing w:after="0"/>
              <w:jc w:val="center"/>
              <w:rPr>
                <w:rFonts w:ascii="Arial" w:hAnsi="Arial" w:cs="Arial"/>
                <w:i/>
                <w:iCs/>
                <w:sz w:val="20"/>
                <w:szCs w:val="20"/>
              </w:rPr>
            </w:pPr>
            <w:r w:rsidRPr="00B027AA">
              <w:rPr>
                <w:rFonts w:ascii="Arial" w:hAnsi="Arial" w:cs="Arial"/>
                <w:i/>
                <w:iCs/>
                <w:sz w:val="20"/>
                <w:szCs w:val="20"/>
                <w:lang w:val="ru"/>
              </w:rPr>
              <w:t>Возраст</w:t>
            </w:r>
          </w:p>
        </w:tc>
      </w:tr>
      <w:tr w:rsidR="00251E17" w:rsidRPr="00B027AA" w14:paraId="3061084E" w14:textId="77777777" w:rsidTr="00B027AA">
        <w:trPr>
          <w:cantSplit/>
        </w:trPr>
        <w:tc>
          <w:tcPr>
            <w:tcW w:w="363" w:type="dxa"/>
            <w:tcBorders>
              <w:right w:val="nil"/>
            </w:tcBorders>
            <w:shd w:val="clear" w:color="auto" w:fill="auto"/>
          </w:tcPr>
          <w:p w14:paraId="6B98683F" w14:textId="77777777" w:rsidR="00251E17" w:rsidRPr="00B027AA" w:rsidRDefault="00251E17" w:rsidP="003431B7">
            <w:pPr>
              <w:tabs>
                <w:tab w:val="left" w:pos="270"/>
                <w:tab w:val="left" w:pos="3510"/>
                <w:tab w:val="left" w:pos="9360"/>
              </w:tabs>
              <w:suppressAutoHyphens/>
              <w:spacing w:before="120" w:after="0"/>
              <w:ind w:left="265" w:hanging="265"/>
              <w:rPr>
                <w:rFonts w:ascii="Arial" w:hAnsi="Arial" w:cs="Arial"/>
                <w:sz w:val="22"/>
                <w:szCs w:val="22"/>
              </w:rPr>
            </w:pPr>
            <w:r w:rsidRPr="00B027AA">
              <w:rPr>
                <w:rFonts w:ascii="Arial" w:hAnsi="Arial" w:cs="Arial"/>
                <w:sz w:val="22"/>
                <w:szCs w:val="22"/>
              </w:rPr>
              <w:t xml:space="preserve"> 1. </w:t>
            </w:r>
          </w:p>
        </w:tc>
        <w:tc>
          <w:tcPr>
            <w:tcW w:w="3227" w:type="dxa"/>
            <w:tcBorders>
              <w:left w:val="nil"/>
            </w:tcBorders>
            <w:shd w:val="clear" w:color="auto" w:fill="auto"/>
          </w:tcPr>
          <w:p w14:paraId="50E4260E" w14:textId="77777777" w:rsidR="00251E17" w:rsidRPr="00B027AA" w:rsidRDefault="00251E17" w:rsidP="003431B7">
            <w:pPr>
              <w:tabs>
                <w:tab w:val="left" w:pos="270"/>
                <w:tab w:val="left" w:pos="3510"/>
                <w:tab w:val="left" w:pos="9360"/>
              </w:tabs>
              <w:suppressAutoHyphens/>
              <w:spacing w:before="120" w:after="0"/>
              <w:rPr>
                <w:rFonts w:ascii="Arial" w:hAnsi="Arial" w:cs="Arial"/>
                <w:sz w:val="22"/>
                <w:szCs w:val="22"/>
              </w:rPr>
            </w:pPr>
          </w:p>
        </w:tc>
        <w:tc>
          <w:tcPr>
            <w:tcW w:w="910" w:type="dxa"/>
            <w:shd w:val="clear" w:color="auto" w:fill="auto"/>
          </w:tcPr>
          <w:p w14:paraId="5B94D9F3" w14:textId="77777777" w:rsidR="00251E17" w:rsidRPr="00B027AA" w:rsidRDefault="00251E17" w:rsidP="003431B7">
            <w:pPr>
              <w:tabs>
                <w:tab w:val="left" w:pos="540"/>
                <w:tab w:val="left" w:pos="9360"/>
              </w:tabs>
              <w:suppressAutoHyphens/>
              <w:spacing w:before="120" w:after="0"/>
              <w:jc w:val="center"/>
              <w:rPr>
                <w:rFonts w:ascii="Arial" w:hAnsi="Arial" w:cs="Arial"/>
                <w:sz w:val="22"/>
                <w:szCs w:val="22"/>
              </w:rPr>
            </w:pPr>
          </w:p>
        </w:tc>
        <w:tc>
          <w:tcPr>
            <w:tcW w:w="360" w:type="dxa"/>
            <w:tcBorders>
              <w:right w:val="nil"/>
            </w:tcBorders>
            <w:shd w:val="clear" w:color="auto" w:fill="auto"/>
          </w:tcPr>
          <w:p w14:paraId="787A2A92" w14:textId="6DBA3A51" w:rsidR="00251E17" w:rsidRPr="00B027AA" w:rsidRDefault="00251E17" w:rsidP="00DA6338">
            <w:pPr>
              <w:tabs>
                <w:tab w:val="left" w:pos="270"/>
                <w:tab w:val="left" w:pos="3510"/>
                <w:tab w:val="left" w:pos="9360"/>
              </w:tabs>
              <w:suppressAutoHyphens/>
              <w:spacing w:before="120" w:after="0"/>
              <w:ind w:left="265" w:hanging="265"/>
              <w:rPr>
                <w:rFonts w:ascii="Arial" w:hAnsi="Arial" w:cs="Arial"/>
                <w:sz w:val="22"/>
                <w:szCs w:val="22"/>
              </w:rPr>
            </w:pPr>
            <w:r w:rsidRPr="00B027AA">
              <w:rPr>
                <w:rFonts w:ascii="Arial" w:hAnsi="Arial" w:cs="Arial"/>
                <w:sz w:val="22"/>
                <w:szCs w:val="22"/>
              </w:rPr>
              <w:t xml:space="preserve"> 2.</w:t>
            </w:r>
          </w:p>
        </w:tc>
        <w:tc>
          <w:tcPr>
            <w:tcW w:w="3050" w:type="dxa"/>
            <w:tcBorders>
              <w:left w:val="nil"/>
            </w:tcBorders>
            <w:shd w:val="clear" w:color="auto" w:fill="auto"/>
          </w:tcPr>
          <w:p w14:paraId="01C02771" w14:textId="77777777" w:rsidR="00251E17" w:rsidRPr="00B027AA" w:rsidRDefault="00251E17" w:rsidP="003431B7">
            <w:pPr>
              <w:tabs>
                <w:tab w:val="left" w:pos="270"/>
                <w:tab w:val="left" w:pos="3510"/>
                <w:tab w:val="left" w:pos="9360"/>
              </w:tabs>
              <w:suppressAutoHyphens/>
              <w:spacing w:before="120" w:after="0"/>
              <w:rPr>
                <w:rFonts w:ascii="Arial" w:hAnsi="Arial" w:cs="Arial"/>
                <w:sz w:val="22"/>
                <w:szCs w:val="22"/>
              </w:rPr>
            </w:pPr>
          </w:p>
        </w:tc>
        <w:tc>
          <w:tcPr>
            <w:tcW w:w="910" w:type="dxa"/>
            <w:shd w:val="clear" w:color="auto" w:fill="auto"/>
          </w:tcPr>
          <w:p w14:paraId="43B5CC07" w14:textId="77777777" w:rsidR="00251E17" w:rsidRPr="00B027AA" w:rsidRDefault="00251E17" w:rsidP="003431B7">
            <w:pPr>
              <w:tabs>
                <w:tab w:val="left" w:pos="540"/>
                <w:tab w:val="left" w:pos="9360"/>
              </w:tabs>
              <w:suppressAutoHyphens/>
              <w:spacing w:before="120" w:after="0"/>
              <w:jc w:val="center"/>
              <w:rPr>
                <w:rFonts w:ascii="Arial" w:hAnsi="Arial" w:cs="Arial"/>
                <w:sz w:val="22"/>
                <w:szCs w:val="22"/>
              </w:rPr>
            </w:pPr>
          </w:p>
        </w:tc>
      </w:tr>
      <w:tr w:rsidR="00251E17" w:rsidRPr="00B027AA" w14:paraId="685A69C9" w14:textId="77777777" w:rsidTr="00B027AA">
        <w:trPr>
          <w:cantSplit/>
        </w:trPr>
        <w:tc>
          <w:tcPr>
            <w:tcW w:w="363" w:type="dxa"/>
            <w:tcBorders>
              <w:right w:val="nil"/>
            </w:tcBorders>
            <w:shd w:val="clear" w:color="auto" w:fill="auto"/>
          </w:tcPr>
          <w:p w14:paraId="15886810" w14:textId="2530FC7E" w:rsidR="00251E17" w:rsidRPr="00B027AA" w:rsidRDefault="00251E17" w:rsidP="00DA6338">
            <w:pPr>
              <w:tabs>
                <w:tab w:val="left" w:pos="270"/>
                <w:tab w:val="left" w:pos="3510"/>
                <w:tab w:val="left" w:pos="9360"/>
              </w:tabs>
              <w:suppressAutoHyphens/>
              <w:spacing w:before="120" w:after="0"/>
              <w:ind w:left="265" w:hanging="265"/>
              <w:rPr>
                <w:rFonts w:ascii="Arial" w:hAnsi="Arial" w:cs="Arial"/>
                <w:sz w:val="22"/>
                <w:szCs w:val="22"/>
              </w:rPr>
            </w:pPr>
            <w:r w:rsidRPr="00B027AA">
              <w:rPr>
                <w:rFonts w:ascii="Arial" w:hAnsi="Arial" w:cs="Arial"/>
                <w:sz w:val="22"/>
                <w:szCs w:val="22"/>
              </w:rPr>
              <w:t xml:space="preserve"> 3.</w:t>
            </w:r>
          </w:p>
        </w:tc>
        <w:tc>
          <w:tcPr>
            <w:tcW w:w="3227" w:type="dxa"/>
            <w:tcBorders>
              <w:left w:val="nil"/>
            </w:tcBorders>
            <w:shd w:val="clear" w:color="auto" w:fill="auto"/>
          </w:tcPr>
          <w:p w14:paraId="2D0CEB7B" w14:textId="77777777" w:rsidR="00251E17" w:rsidRPr="00B027AA" w:rsidRDefault="00251E17" w:rsidP="003431B7">
            <w:pPr>
              <w:tabs>
                <w:tab w:val="left" w:pos="270"/>
                <w:tab w:val="left" w:pos="3510"/>
                <w:tab w:val="left" w:pos="9360"/>
              </w:tabs>
              <w:suppressAutoHyphens/>
              <w:spacing w:before="120" w:after="0"/>
              <w:rPr>
                <w:rFonts w:ascii="Arial" w:hAnsi="Arial" w:cs="Arial"/>
                <w:sz w:val="22"/>
                <w:szCs w:val="22"/>
              </w:rPr>
            </w:pPr>
          </w:p>
        </w:tc>
        <w:tc>
          <w:tcPr>
            <w:tcW w:w="910" w:type="dxa"/>
            <w:shd w:val="clear" w:color="auto" w:fill="auto"/>
          </w:tcPr>
          <w:p w14:paraId="63B293F7" w14:textId="77777777" w:rsidR="00251E17" w:rsidRPr="00B027AA" w:rsidRDefault="00251E17" w:rsidP="003431B7">
            <w:pPr>
              <w:tabs>
                <w:tab w:val="left" w:pos="540"/>
                <w:tab w:val="left" w:pos="9360"/>
              </w:tabs>
              <w:suppressAutoHyphens/>
              <w:spacing w:before="120" w:after="0"/>
              <w:jc w:val="center"/>
              <w:rPr>
                <w:rFonts w:ascii="Arial" w:hAnsi="Arial" w:cs="Arial"/>
                <w:sz w:val="22"/>
                <w:szCs w:val="22"/>
              </w:rPr>
            </w:pPr>
          </w:p>
        </w:tc>
        <w:tc>
          <w:tcPr>
            <w:tcW w:w="360" w:type="dxa"/>
            <w:tcBorders>
              <w:right w:val="nil"/>
            </w:tcBorders>
            <w:shd w:val="clear" w:color="auto" w:fill="auto"/>
          </w:tcPr>
          <w:p w14:paraId="54E3531B" w14:textId="7D4D57D0" w:rsidR="00251E17" w:rsidRPr="00B027AA" w:rsidRDefault="00251E17" w:rsidP="00DA6338">
            <w:pPr>
              <w:tabs>
                <w:tab w:val="left" w:pos="270"/>
                <w:tab w:val="left" w:pos="3510"/>
                <w:tab w:val="left" w:pos="9360"/>
              </w:tabs>
              <w:suppressAutoHyphens/>
              <w:spacing w:before="120" w:after="0"/>
              <w:ind w:left="265" w:hanging="265"/>
              <w:rPr>
                <w:rFonts w:ascii="Arial" w:hAnsi="Arial" w:cs="Arial"/>
                <w:sz w:val="22"/>
                <w:szCs w:val="22"/>
              </w:rPr>
            </w:pPr>
            <w:r w:rsidRPr="00B027AA">
              <w:rPr>
                <w:rFonts w:ascii="Arial" w:hAnsi="Arial" w:cs="Arial"/>
                <w:sz w:val="22"/>
                <w:szCs w:val="22"/>
              </w:rPr>
              <w:t xml:space="preserve"> 4.</w:t>
            </w:r>
          </w:p>
        </w:tc>
        <w:tc>
          <w:tcPr>
            <w:tcW w:w="3050" w:type="dxa"/>
            <w:tcBorders>
              <w:left w:val="nil"/>
            </w:tcBorders>
            <w:shd w:val="clear" w:color="auto" w:fill="auto"/>
          </w:tcPr>
          <w:p w14:paraId="2FF80D9F" w14:textId="77777777" w:rsidR="00251E17" w:rsidRPr="00B027AA" w:rsidRDefault="00251E17" w:rsidP="003431B7">
            <w:pPr>
              <w:tabs>
                <w:tab w:val="left" w:pos="270"/>
                <w:tab w:val="left" w:pos="3510"/>
                <w:tab w:val="left" w:pos="9360"/>
              </w:tabs>
              <w:suppressAutoHyphens/>
              <w:spacing w:before="120" w:after="0"/>
              <w:rPr>
                <w:rFonts w:ascii="Arial" w:hAnsi="Arial" w:cs="Arial"/>
                <w:sz w:val="22"/>
                <w:szCs w:val="22"/>
              </w:rPr>
            </w:pPr>
          </w:p>
        </w:tc>
        <w:tc>
          <w:tcPr>
            <w:tcW w:w="910" w:type="dxa"/>
            <w:shd w:val="clear" w:color="auto" w:fill="auto"/>
          </w:tcPr>
          <w:p w14:paraId="5A2F6C4B" w14:textId="77777777" w:rsidR="00251E17" w:rsidRPr="00B027AA" w:rsidRDefault="00251E17" w:rsidP="003431B7">
            <w:pPr>
              <w:tabs>
                <w:tab w:val="left" w:pos="540"/>
                <w:tab w:val="left" w:pos="9360"/>
              </w:tabs>
              <w:suppressAutoHyphens/>
              <w:spacing w:before="120" w:after="0"/>
              <w:jc w:val="center"/>
              <w:rPr>
                <w:rFonts w:ascii="Arial" w:hAnsi="Arial" w:cs="Arial"/>
                <w:sz w:val="22"/>
                <w:szCs w:val="22"/>
              </w:rPr>
            </w:pPr>
          </w:p>
        </w:tc>
      </w:tr>
    </w:tbl>
    <w:bookmarkEnd w:id="0"/>
    <w:p w14:paraId="2C8AA0AF" w14:textId="77777777" w:rsidR="008463DA" w:rsidRPr="00B027AA" w:rsidRDefault="00A73FDD" w:rsidP="00281A5A">
      <w:pPr>
        <w:pStyle w:val="WAItem"/>
        <w:keepNext w:val="0"/>
        <w:numPr>
          <w:ilvl w:val="0"/>
          <w:numId w:val="0"/>
        </w:numPr>
        <w:tabs>
          <w:tab w:val="clear" w:pos="540"/>
        </w:tabs>
        <w:spacing w:before="120"/>
        <w:ind w:left="720" w:hanging="720"/>
        <w:rPr>
          <w:sz w:val="22"/>
          <w:szCs w:val="22"/>
        </w:rPr>
      </w:pPr>
      <w:r w:rsidRPr="00B027AA">
        <w:rPr>
          <w:bCs/>
          <w:sz w:val="22"/>
          <w:szCs w:val="22"/>
        </w:rPr>
        <w:t>4.</w:t>
      </w:r>
      <w:r w:rsidRPr="00B027AA">
        <w:rPr>
          <w:bCs/>
          <w:sz w:val="22"/>
          <w:szCs w:val="22"/>
        </w:rPr>
        <w:tab/>
        <w:t>Describe the guardianship or non-parent custody order in place now:</w:t>
      </w:r>
    </w:p>
    <w:p w14:paraId="6F993D7A" w14:textId="1872AECE" w:rsidR="00A73FDD" w:rsidRPr="00B027AA" w:rsidRDefault="007900D5" w:rsidP="00B3108C">
      <w:pPr>
        <w:pStyle w:val="WAItem"/>
        <w:keepNext w:val="0"/>
        <w:numPr>
          <w:ilvl w:val="0"/>
          <w:numId w:val="0"/>
        </w:numPr>
        <w:tabs>
          <w:tab w:val="clear" w:pos="540"/>
        </w:tabs>
        <w:spacing w:before="0"/>
        <w:ind w:left="720" w:hanging="720"/>
        <w:rPr>
          <w:i/>
          <w:iCs/>
          <w:sz w:val="22"/>
          <w:szCs w:val="22"/>
        </w:rPr>
      </w:pPr>
      <w:r w:rsidRPr="00B027AA">
        <w:rPr>
          <w:bCs/>
          <w:i/>
          <w:iCs/>
          <w:sz w:val="22"/>
          <w:szCs w:val="22"/>
        </w:rPr>
        <w:tab/>
      </w:r>
      <w:r w:rsidRPr="00B027AA">
        <w:rPr>
          <w:bCs/>
          <w:i/>
          <w:iCs/>
          <w:sz w:val="22"/>
          <w:szCs w:val="22"/>
          <w:lang w:val="ru"/>
        </w:rPr>
        <w:t>Опишите действующий в настоящее время приказ об опеке или физической опеке со стороны лица, не являющегося родителем:</w:t>
      </w:r>
    </w:p>
    <w:p w14:paraId="7A8056B1" w14:textId="77777777" w:rsidR="008463DA" w:rsidRPr="00B027AA" w:rsidRDefault="00A73FDD" w:rsidP="00281A5A">
      <w:pPr>
        <w:tabs>
          <w:tab w:val="right" w:pos="9360"/>
        </w:tabs>
        <w:spacing w:before="120" w:after="0"/>
        <w:ind w:left="720"/>
        <w:rPr>
          <w:rFonts w:ascii="Arial" w:hAnsi="Arial" w:cs="Arial"/>
          <w:spacing w:val="-2"/>
          <w:sz w:val="22"/>
          <w:szCs w:val="22"/>
        </w:rPr>
      </w:pPr>
      <w:r w:rsidRPr="00B027AA">
        <w:rPr>
          <w:rFonts w:ascii="Arial" w:hAnsi="Arial" w:cs="Arial"/>
          <w:sz w:val="22"/>
          <w:szCs w:val="22"/>
        </w:rPr>
        <w:lastRenderedPageBreak/>
        <w:t>The current order that gives guardianship or custody of the children to a non-parent is a</w:t>
      </w:r>
    </w:p>
    <w:p w14:paraId="64D85C04" w14:textId="6B823E8F" w:rsidR="00A73FDD" w:rsidRPr="00B027AA" w:rsidRDefault="008463DA" w:rsidP="00B3108C">
      <w:pPr>
        <w:tabs>
          <w:tab w:val="right" w:pos="9360"/>
        </w:tabs>
        <w:spacing w:after="0"/>
        <w:ind w:left="720"/>
        <w:rPr>
          <w:rFonts w:ascii="Arial" w:hAnsi="Arial" w:cs="Arial"/>
          <w:i/>
          <w:iCs/>
          <w:spacing w:val="-2"/>
          <w:sz w:val="22"/>
          <w:szCs w:val="22"/>
        </w:rPr>
      </w:pPr>
      <w:r w:rsidRPr="00B027AA">
        <w:rPr>
          <w:rFonts w:ascii="Arial" w:hAnsi="Arial" w:cs="Arial"/>
          <w:i/>
          <w:iCs/>
          <w:sz w:val="22"/>
          <w:szCs w:val="22"/>
          <w:lang w:val="ru"/>
        </w:rPr>
        <w:t xml:space="preserve">Действующий приказ, передающий опеку или попечительство над детьми лицу, не являющемуся родителем, — это </w:t>
      </w:r>
    </w:p>
    <w:p w14:paraId="47F112B6" w14:textId="77777777" w:rsidR="008463DA" w:rsidRPr="00B027AA" w:rsidRDefault="00A73FDD" w:rsidP="00281A5A">
      <w:pPr>
        <w:tabs>
          <w:tab w:val="left" w:pos="9360"/>
        </w:tabs>
        <w:spacing w:after="0"/>
        <w:ind w:left="1080" w:hanging="360"/>
        <w:rPr>
          <w:rFonts w:ascii="Arial" w:hAnsi="Arial" w:cs="Arial"/>
          <w:sz w:val="22"/>
          <w:szCs w:val="22"/>
          <w:u w:val="single"/>
        </w:rPr>
      </w:pPr>
      <w:r w:rsidRPr="00B027AA">
        <w:rPr>
          <w:rFonts w:ascii="Arial" w:hAnsi="Arial" w:cs="Arial"/>
          <w:i/>
          <w:iCs/>
          <w:sz w:val="22"/>
          <w:szCs w:val="22"/>
        </w:rPr>
        <w:t>(title of order):</w:t>
      </w:r>
      <w:r w:rsidRPr="00B027AA">
        <w:rPr>
          <w:rFonts w:ascii="Arial" w:hAnsi="Arial" w:cs="Arial"/>
          <w:sz w:val="22"/>
          <w:szCs w:val="22"/>
        </w:rPr>
        <w:t xml:space="preserve"> </w:t>
      </w:r>
      <w:r w:rsidRPr="00B027AA">
        <w:rPr>
          <w:rFonts w:ascii="Arial" w:hAnsi="Arial" w:cs="Arial"/>
          <w:sz w:val="22"/>
          <w:szCs w:val="22"/>
          <w:u w:val="single"/>
        </w:rPr>
        <w:tab/>
      </w:r>
    </w:p>
    <w:p w14:paraId="5B4EF877" w14:textId="1B2EB143" w:rsidR="00A73FDD" w:rsidRPr="00B027AA" w:rsidRDefault="008463DA" w:rsidP="00B3108C">
      <w:pPr>
        <w:tabs>
          <w:tab w:val="left" w:pos="9360"/>
        </w:tabs>
        <w:spacing w:after="0"/>
        <w:ind w:left="1080" w:hanging="360"/>
        <w:rPr>
          <w:rFonts w:ascii="Arial" w:hAnsi="Arial" w:cs="Arial"/>
          <w:i/>
          <w:iCs/>
          <w:sz w:val="22"/>
          <w:szCs w:val="22"/>
          <w:u w:val="single"/>
        </w:rPr>
      </w:pPr>
      <w:r w:rsidRPr="00B027AA">
        <w:rPr>
          <w:rFonts w:ascii="Arial" w:hAnsi="Arial" w:cs="Arial"/>
          <w:i/>
          <w:iCs/>
          <w:sz w:val="22"/>
          <w:szCs w:val="22"/>
          <w:lang w:val="ru"/>
        </w:rPr>
        <w:t xml:space="preserve">(Название приказа): </w:t>
      </w:r>
    </w:p>
    <w:p w14:paraId="59EAFC34" w14:textId="77777777" w:rsidR="008463DA" w:rsidRPr="00B027AA" w:rsidRDefault="000B3133" w:rsidP="00281A5A">
      <w:pPr>
        <w:tabs>
          <w:tab w:val="left" w:pos="9360"/>
        </w:tabs>
        <w:spacing w:before="120" w:after="0"/>
        <w:ind w:left="1080" w:hanging="360"/>
        <w:rPr>
          <w:rFonts w:ascii="Arial" w:hAnsi="Arial" w:cs="Arial"/>
          <w:sz w:val="22"/>
          <w:szCs w:val="22"/>
          <w:u w:val="single"/>
        </w:rPr>
      </w:pPr>
      <w:r w:rsidRPr="00B027AA">
        <w:rPr>
          <w:rFonts w:ascii="Arial" w:hAnsi="Arial" w:cs="Arial"/>
          <w:sz w:val="22"/>
          <w:szCs w:val="22"/>
        </w:rPr>
        <w:t xml:space="preserve">in case number </w:t>
      </w:r>
      <w:r w:rsidRPr="00B027AA">
        <w:rPr>
          <w:rFonts w:ascii="Arial" w:hAnsi="Arial" w:cs="Arial"/>
          <w:sz w:val="22"/>
          <w:szCs w:val="22"/>
          <w:u w:val="single"/>
        </w:rPr>
        <w:tab/>
      </w:r>
    </w:p>
    <w:p w14:paraId="7F9EE676" w14:textId="695323FD" w:rsidR="000B3133" w:rsidRPr="00B027AA" w:rsidRDefault="008463DA" w:rsidP="00B3108C">
      <w:pPr>
        <w:tabs>
          <w:tab w:val="left" w:pos="9360"/>
        </w:tabs>
        <w:spacing w:after="0"/>
        <w:ind w:left="1080" w:hanging="360"/>
        <w:rPr>
          <w:rFonts w:ascii="Arial" w:hAnsi="Arial" w:cs="Arial"/>
          <w:i/>
          <w:iCs/>
          <w:sz w:val="22"/>
          <w:szCs w:val="22"/>
        </w:rPr>
      </w:pPr>
      <w:r w:rsidRPr="00B027AA">
        <w:rPr>
          <w:rFonts w:ascii="Arial" w:hAnsi="Arial" w:cs="Arial"/>
          <w:i/>
          <w:iCs/>
          <w:sz w:val="22"/>
          <w:szCs w:val="22"/>
          <w:lang w:val="ru"/>
        </w:rPr>
        <w:t xml:space="preserve">в деле номер </w:t>
      </w:r>
    </w:p>
    <w:p w14:paraId="66AC283D" w14:textId="77777777" w:rsidR="008463DA" w:rsidRPr="00B027AA" w:rsidRDefault="00A73FDD" w:rsidP="00281A5A">
      <w:pPr>
        <w:tabs>
          <w:tab w:val="left" w:pos="4860"/>
          <w:tab w:val="left" w:pos="9360"/>
        </w:tabs>
        <w:spacing w:before="120" w:after="0"/>
        <w:ind w:left="720"/>
        <w:rPr>
          <w:rFonts w:ascii="Arial" w:hAnsi="Arial" w:cs="Arial"/>
          <w:spacing w:val="-2"/>
          <w:sz w:val="22"/>
          <w:szCs w:val="22"/>
          <w:u w:val="single"/>
        </w:rPr>
      </w:pPr>
      <w:r w:rsidRPr="00B027AA">
        <w:rPr>
          <w:rFonts w:ascii="Arial" w:hAnsi="Arial" w:cs="Arial"/>
          <w:sz w:val="22"/>
          <w:szCs w:val="22"/>
        </w:rPr>
        <w:t xml:space="preserve">signed by a court on </w:t>
      </w:r>
      <w:r w:rsidRPr="00B027AA">
        <w:rPr>
          <w:rFonts w:ascii="Arial" w:hAnsi="Arial" w:cs="Arial"/>
          <w:sz w:val="22"/>
          <w:szCs w:val="22"/>
          <w:u w:val="single"/>
        </w:rPr>
        <w:tab/>
      </w:r>
      <w:r w:rsidRPr="00B027AA">
        <w:rPr>
          <w:rFonts w:ascii="Arial" w:hAnsi="Arial" w:cs="Arial"/>
          <w:sz w:val="22"/>
          <w:szCs w:val="22"/>
        </w:rPr>
        <w:t xml:space="preserve"> in </w:t>
      </w:r>
      <w:r w:rsidRPr="00B027AA">
        <w:rPr>
          <w:rFonts w:ascii="Arial" w:hAnsi="Arial" w:cs="Arial"/>
          <w:sz w:val="22"/>
          <w:szCs w:val="22"/>
          <w:u w:val="single"/>
        </w:rPr>
        <w:tab/>
      </w:r>
    </w:p>
    <w:p w14:paraId="20247446" w14:textId="35989A25" w:rsidR="00A73FDD" w:rsidRPr="00B027AA" w:rsidRDefault="008463DA" w:rsidP="00B3108C">
      <w:pPr>
        <w:tabs>
          <w:tab w:val="left" w:pos="4860"/>
          <w:tab w:val="left" w:pos="9360"/>
        </w:tabs>
        <w:spacing w:after="0"/>
        <w:ind w:left="720"/>
        <w:rPr>
          <w:rFonts w:ascii="Arial" w:hAnsi="Arial" w:cs="Arial"/>
          <w:i/>
          <w:iCs/>
          <w:spacing w:val="-2"/>
          <w:sz w:val="22"/>
          <w:szCs w:val="22"/>
          <w:u w:val="single"/>
        </w:rPr>
      </w:pPr>
      <w:r w:rsidRPr="00B027AA">
        <w:rPr>
          <w:rFonts w:ascii="Arial" w:hAnsi="Arial" w:cs="Arial"/>
          <w:i/>
          <w:iCs/>
          <w:sz w:val="22"/>
          <w:szCs w:val="22"/>
          <w:lang w:val="ru"/>
        </w:rPr>
        <w:t xml:space="preserve">подписанный судом </w:t>
      </w:r>
      <w:r w:rsidRPr="00B027AA">
        <w:rPr>
          <w:rFonts w:ascii="Arial" w:hAnsi="Arial" w:cs="Arial"/>
          <w:sz w:val="22"/>
          <w:szCs w:val="22"/>
          <w:lang w:val="ru"/>
        </w:rPr>
        <w:tab/>
      </w:r>
      <w:r w:rsidRPr="00B027AA">
        <w:rPr>
          <w:rFonts w:ascii="Arial" w:hAnsi="Arial" w:cs="Arial"/>
          <w:i/>
          <w:iCs/>
          <w:sz w:val="22"/>
          <w:szCs w:val="22"/>
          <w:lang w:val="ru"/>
        </w:rPr>
        <w:t xml:space="preserve"> в </w:t>
      </w:r>
    </w:p>
    <w:p w14:paraId="5C812F6F" w14:textId="77777777" w:rsidR="008463DA" w:rsidRPr="00B027AA" w:rsidRDefault="00A73FDD" w:rsidP="00281A5A">
      <w:pPr>
        <w:tabs>
          <w:tab w:val="left" w:pos="2700"/>
          <w:tab w:val="left" w:pos="5130"/>
          <w:tab w:val="left" w:pos="9360"/>
        </w:tabs>
        <w:spacing w:after="0"/>
        <w:ind w:left="720"/>
        <w:rPr>
          <w:rFonts w:ascii="Arial" w:hAnsi="Arial" w:cs="Arial"/>
          <w:i/>
          <w:spacing w:val="-2"/>
          <w:sz w:val="22"/>
          <w:szCs w:val="22"/>
        </w:rPr>
      </w:pPr>
      <w:r w:rsidRPr="00B027AA">
        <w:rPr>
          <w:rFonts w:ascii="Arial" w:hAnsi="Arial" w:cs="Arial"/>
          <w:i/>
          <w:iCs/>
          <w:sz w:val="22"/>
          <w:szCs w:val="22"/>
        </w:rPr>
        <w:tab/>
        <w:t>date</w:t>
      </w:r>
      <w:r w:rsidRPr="00B027AA">
        <w:rPr>
          <w:rFonts w:ascii="Arial" w:hAnsi="Arial" w:cs="Arial"/>
          <w:i/>
          <w:iCs/>
          <w:sz w:val="22"/>
          <w:szCs w:val="22"/>
        </w:rPr>
        <w:tab/>
        <w:t>county and state</w:t>
      </w:r>
    </w:p>
    <w:p w14:paraId="318D53C8" w14:textId="69297AB8" w:rsidR="000B3133" w:rsidRPr="00B027AA" w:rsidRDefault="008463DA" w:rsidP="00B3108C">
      <w:pPr>
        <w:tabs>
          <w:tab w:val="left" w:pos="2700"/>
          <w:tab w:val="left" w:pos="5130"/>
          <w:tab w:val="left" w:pos="9360"/>
        </w:tabs>
        <w:spacing w:after="60"/>
        <w:ind w:left="720"/>
        <w:rPr>
          <w:rFonts w:ascii="Arial" w:hAnsi="Arial" w:cs="Arial"/>
          <w:i/>
          <w:iCs/>
          <w:spacing w:val="-2"/>
          <w:sz w:val="22"/>
          <w:szCs w:val="22"/>
        </w:rPr>
      </w:pPr>
      <w:r w:rsidRPr="00B027AA">
        <w:rPr>
          <w:rFonts w:ascii="Arial" w:hAnsi="Arial" w:cs="Arial"/>
          <w:i/>
          <w:iCs/>
          <w:sz w:val="22"/>
          <w:szCs w:val="22"/>
        </w:rPr>
        <w:tab/>
      </w:r>
      <w:r w:rsidRPr="00B027AA">
        <w:rPr>
          <w:rFonts w:ascii="Arial" w:hAnsi="Arial" w:cs="Arial"/>
          <w:i/>
          <w:iCs/>
          <w:sz w:val="22"/>
          <w:szCs w:val="22"/>
          <w:lang w:val="ru"/>
        </w:rPr>
        <w:t>дата</w:t>
      </w:r>
      <w:r w:rsidRPr="00B027AA">
        <w:rPr>
          <w:rFonts w:ascii="Arial" w:hAnsi="Arial" w:cs="Arial"/>
          <w:sz w:val="22"/>
          <w:szCs w:val="22"/>
          <w:lang w:val="ru"/>
        </w:rPr>
        <w:tab/>
      </w:r>
      <w:r w:rsidRPr="00B027AA">
        <w:rPr>
          <w:rFonts w:ascii="Arial" w:hAnsi="Arial" w:cs="Arial"/>
          <w:i/>
          <w:iCs/>
          <w:sz w:val="22"/>
          <w:szCs w:val="22"/>
          <w:lang w:val="ru"/>
        </w:rPr>
        <w:t>округ и штат</w:t>
      </w:r>
    </w:p>
    <w:tbl>
      <w:tblPr>
        <w:tblW w:w="0" w:type="auto"/>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22"/>
      </w:tblGrid>
      <w:tr w:rsidR="00A73FDD" w:rsidRPr="00B027AA" w14:paraId="00734AAD" w14:textId="77777777" w:rsidTr="00D45460">
        <w:tc>
          <w:tcPr>
            <w:tcW w:w="8640" w:type="dxa"/>
            <w:shd w:val="clear" w:color="auto" w:fill="auto"/>
          </w:tcPr>
          <w:p w14:paraId="5DC20E80" w14:textId="77777777" w:rsidR="008463DA" w:rsidRPr="00B027AA" w:rsidRDefault="00A73FDD" w:rsidP="00281A5A">
            <w:pPr>
              <w:pStyle w:val="ListParagraph"/>
              <w:tabs>
                <w:tab w:val="left" w:pos="900"/>
              </w:tabs>
              <w:spacing w:before="60" w:after="0"/>
              <w:ind w:left="0"/>
              <w:contextualSpacing w:val="0"/>
              <w:rPr>
                <w:rFonts w:ascii="Arial Narrow" w:hAnsi="Arial Narrow" w:cs="Arial"/>
                <w:i/>
                <w:spacing w:val="-2"/>
                <w:sz w:val="22"/>
                <w:szCs w:val="22"/>
              </w:rPr>
            </w:pPr>
            <w:r w:rsidRPr="00B027AA">
              <w:rPr>
                <w:rFonts w:ascii="Arial Narrow" w:hAnsi="Arial Narrow" w:cs="Arial"/>
                <w:b/>
                <w:bCs/>
                <w:i/>
                <w:iCs/>
                <w:sz w:val="22"/>
                <w:szCs w:val="22"/>
              </w:rPr>
              <w:t xml:space="preserve">Important! </w:t>
            </w:r>
            <w:r w:rsidRPr="00B027AA">
              <w:rPr>
                <w:rFonts w:ascii="Arial Narrow" w:hAnsi="Arial Narrow" w:cs="Arial"/>
                <w:i/>
                <w:iCs/>
                <w:sz w:val="22"/>
                <w:szCs w:val="22"/>
              </w:rPr>
              <w:t xml:space="preserve">Attach a copy of the order that you want to terminate or change. </w:t>
            </w:r>
            <w:r w:rsidRPr="00B027AA">
              <w:rPr>
                <w:rFonts w:ascii="Arial Narrow" w:hAnsi="Arial Narrow" w:cs="Arial"/>
                <w:b/>
                <w:bCs/>
                <w:i/>
                <w:iCs/>
                <w:sz w:val="22"/>
                <w:szCs w:val="22"/>
              </w:rPr>
              <w:t>If</w:t>
            </w:r>
            <w:r w:rsidRPr="00B027AA">
              <w:rPr>
                <w:rFonts w:ascii="Arial Narrow" w:hAnsi="Arial Narrow" w:cs="Arial"/>
                <w:i/>
                <w:iCs/>
                <w:sz w:val="22"/>
                <w:szCs w:val="22"/>
              </w:rPr>
              <w:t xml:space="preserve"> the order was issued in a different county or state, it first must be transferred to this county. Attach a certified copy of the order transferring the case and order you want to change.</w:t>
            </w:r>
          </w:p>
          <w:p w14:paraId="15D3FBE5" w14:textId="0DCD3CAE" w:rsidR="00A73FDD" w:rsidRPr="00B027AA" w:rsidRDefault="008463DA" w:rsidP="00B3108C">
            <w:pPr>
              <w:pStyle w:val="ListParagraph"/>
              <w:tabs>
                <w:tab w:val="left" w:pos="900"/>
              </w:tabs>
              <w:spacing w:after="60"/>
              <w:ind w:left="0"/>
              <w:contextualSpacing w:val="0"/>
              <w:rPr>
                <w:rFonts w:ascii="Arial Narrow" w:hAnsi="Arial Narrow" w:cs="Arial"/>
                <w:b/>
                <w:i/>
                <w:iCs/>
                <w:sz w:val="22"/>
                <w:szCs w:val="22"/>
                <w:lang w:val="ru"/>
              </w:rPr>
            </w:pPr>
            <w:r w:rsidRPr="00B027AA">
              <w:rPr>
                <w:rFonts w:ascii="Arial Narrow" w:hAnsi="Arial Narrow" w:cs="Arial"/>
                <w:b/>
                <w:bCs/>
                <w:i/>
                <w:iCs/>
                <w:sz w:val="22"/>
                <w:szCs w:val="22"/>
                <w:lang w:val="ru"/>
              </w:rPr>
              <w:t xml:space="preserve">Важно! </w:t>
            </w:r>
            <w:r w:rsidRPr="00B027AA">
              <w:rPr>
                <w:rFonts w:ascii="Arial Narrow" w:hAnsi="Arial Narrow" w:cs="Arial"/>
                <w:i/>
                <w:iCs/>
                <w:sz w:val="22"/>
                <w:szCs w:val="22"/>
                <w:lang w:val="ru"/>
              </w:rPr>
              <w:t xml:space="preserve">Приложите копию приказа, который вы хотите завершить или изменить. </w:t>
            </w:r>
            <w:r w:rsidRPr="00B027AA">
              <w:rPr>
                <w:rFonts w:ascii="Arial Narrow" w:hAnsi="Arial Narrow" w:cs="Arial"/>
                <w:b/>
                <w:bCs/>
                <w:i/>
                <w:iCs/>
                <w:sz w:val="22"/>
                <w:szCs w:val="22"/>
                <w:lang w:val="ru"/>
              </w:rPr>
              <w:t>Если</w:t>
            </w:r>
            <w:r w:rsidRPr="00B027AA">
              <w:rPr>
                <w:rFonts w:ascii="Arial Narrow" w:hAnsi="Arial Narrow" w:cs="Arial"/>
                <w:i/>
                <w:iCs/>
                <w:sz w:val="22"/>
                <w:szCs w:val="22"/>
                <w:lang w:val="ru"/>
              </w:rPr>
              <w:t xml:space="preserve"> приказ был выдан в другом округе или штате, его сначала нужно перевести в этот округ. Приложите заверенную копию приказа о передаче дела и приказа, который вы хотите изменить.</w:t>
            </w:r>
          </w:p>
        </w:tc>
      </w:tr>
    </w:tbl>
    <w:p w14:paraId="1C39940B" w14:textId="77777777" w:rsidR="008463DA" w:rsidRPr="00B027AA" w:rsidRDefault="00895980" w:rsidP="00281A5A">
      <w:pPr>
        <w:pStyle w:val="WAItem"/>
        <w:keepNext w:val="0"/>
        <w:numPr>
          <w:ilvl w:val="0"/>
          <w:numId w:val="0"/>
        </w:numPr>
        <w:tabs>
          <w:tab w:val="clear" w:pos="540"/>
        </w:tabs>
        <w:spacing w:before="120"/>
        <w:ind w:left="720" w:hanging="720"/>
        <w:rPr>
          <w:sz w:val="22"/>
          <w:szCs w:val="22"/>
        </w:rPr>
      </w:pPr>
      <w:r w:rsidRPr="00B027AA">
        <w:rPr>
          <w:bCs/>
          <w:sz w:val="22"/>
          <w:szCs w:val="22"/>
        </w:rPr>
        <w:t>5.</w:t>
      </w:r>
      <w:r w:rsidRPr="00B027AA">
        <w:rPr>
          <w:bCs/>
          <w:sz w:val="22"/>
          <w:szCs w:val="22"/>
        </w:rPr>
        <w:tab/>
        <w:t>Request</w:t>
      </w:r>
    </w:p>
    <w:p w14:paraId="62047117" w14:textId="16D3F34E" w:rsidR="00251E17" w:rsidRPr="00B027AA" w:rsidRDefault="00661980" w:rsidP="00B3108C">
      <w:pPr>
        <w:pStyle w:val="WAItem"/>
        <w:keepNext w:val="0"/>
        <w:numPr>
          <w:ilvl w:val="0"/>
          <w:numId w:val="0"/>
        </w:numPr>
        <w:tabs>
          <w:tab w:val="clear" w:pos="540"/>
        </w:tabs>
        <w:spacing w:before="0"/>
        <w:ind w:left="720" w:hanging="720"/>
        <w:rPr>
          <w:i/>
          <w:iCs/>
          <w:sz w:val="22"/>
          <w:szCs w:val="22"/>
        </w:rPr>
      </w:pPr>
      <w:r w:rsidRPr="00B027AA">
        <w:rPr>
          <w:bCs/>
          <w:i/>
          <w:iCs/>
          <w:sz w:val="22"/>
          <w:szCs w:val="22"/>
        </w:rPr>
        <w:tab/>
      </w:r>
      <w:r w:rsidRPr="00B027AA">
        <w:rPr>
          <w:bCs/>
          <w:i/>
          <w:iCs/>
          <w:sz w:val="22"/>
          <w:szCs w:val="22"/>
          <w:lang w:val="ru"/>
        </w:rPr>
        <w:t xml:space="preserve">Запрос </w:t>
      </w:r>
    </w:p>
    <w:p w14:paraId="549F849F" w14:textId="77777777" w:rsidR="008463DA" w:rsidRPr="00B027AA" w:rsidRDefault="00251E17" w:rsidP="00281A5A">
      <w:pPr>
        <w:pStyle w:val="WABody6above"/>
        <w:ind w:left="1080"/>
        <w:rPr>
          <w:i/>
          <w:iCs/>
        </w:rPr>
      </w:pPr>
      <w:r w:rsidRPr="00B027AA">
        <w:t xml:space="preserve">I ask the court to </w:t>
      </w:r>
      <w:r w:rsidRPr="00B027AA">
        <w:rPr>
          <w:i/>
          <w:iCs/>
        </w:rPr>
        <w:t>(check all that apply):</w:t>
      </w:r>
    </w:p>
    <w:p w14:paraId="5F735992" w14:textId="1A086BEE" w:rsidR="00251E17" w:rsidRPr="00B027AA" w:rsidRDefault="008463DA" w:rsidP="00B3108C">
      <w:pPr>
        <w:pStyle w:val="WABody6above"/>
        <w:spacing w:before="0"/>
        <w:ind w:left="1080"/>
        <w:rPr>
          <w:i/>
          <w:iCs/>
        </w:rPr>
      </w:pPr>
      <w:r w:rsidRPr="00B027AA">
        <w:rPr>
          <w:i/>
          <w:iCs/>
          <w:lang w:val="ru"/>
        </w:rPr>
        <w:t>Я прошу суд (отметьте все подходящие варианты):</w:t>
      </w:r>
    </w:p>
    <w:p w14:paraId="52BFA0DB" w14:textId="77777777" w:rsidR="008463DA" w:rsidRPr="00B027AA" w:rsidRDefault="00251E17" w:rsidP="00281A5A">
      <w:pPr>
        <w:pStyle w:val="WABody6above"/>
        <w:ind w:left="1080"/>
      </w:pPr>
      <w:r w:rsidRPr="00B027AA">
        <w:t>[  ]</w:t>
      </w:r>
      <w:r w:rsidRPr="00B027AA">
        <w:tab/>
      </w:r>
      <w:r w:rsidRPr="00B027AA">
        <w:rPr>
          <w:b/>
          <w:bCs/>
        </w:rPr>
        <w:t>Terminate</w:t>
      </w:r>
      <w:r w:rsidRPr="00B027AA">
        <w:t xml:space="preserve"> (end) a guardianship or non-parent custody order because the reason the guardian or custodian was appointed is no longer true.</w:t>
      </w:r>
    </w:p>
    <w:p w14:paraId="67400FA7" w14:textId="44544D34" w:rsidR="00D4491E" w:rsidRPr="00B027AA" w:rsidRDefault="00661980" w:rsidP="00B3108C">
      <w:pPr>
        <w:pStyle w:val="WABody6above"/>
        <w:spacing w:before="0"/>
        <w:ind w:left="1080"/>
        <w:rPr>
          <w:i/>
          <w:iCs/>
        </w:rPr>
      </w:pPr>
      <w:r w:rsidRPr="00B027AA">
        <w:rPr>
          <w:i/>
          <w:iCs/>
        </w:rPr>
        <w:tab/>
      </w:r>
      <w:r w:rsidRPr="00B027AA">
        <w:rPr>
          <w:b/>
          <w:bCs/>
          <w:i/>
          <w:iCs/>
          <w:lang w:val="ru"/>
        </w:rPr>
        <w:t>Прекратить</w:t>
      </w:r>
      <w:r w:rsidRPr="00B027AA">
        <w:rPr>
          <w:i/>
          <w:iCs/>
          <w:lang w:val="ru"/>
        </w:rPr>
        <w:t xml:space="preserve"> действие (отменить) приказа об опеке или попечительстве, поскольку причина, по которой был назначен опекун или попечитель, больше не соответствует действительности.</w:t>
      </w:r>
    </w:p>
    <w:p w14:paraId="13202AB8" w14:textId="77777777" w:rsidR="008463DA" w:rsidRPr="00B027AA" w:rsidRDefault="00B96A1C" w:rsidP="00281A5A">
      <w:pPr>
        <w:pStyle w:val="WABody6above"/>
        <w:ind w:left="1080" w:firstLine="0"/>
      </w:pPr>
      <w:r w:rsidRPr="00B027AA">
        <w:t>Also terminate all child support orders requiring anyone to pay support to the guardian or non-parent custodian for these children.</w:t>
      </w:r>
    </w:p>
    <w:p w14:paraId="1FA55CCD" w14:textId="0ECB87A9" w:rsidR="00B96A1C" w:rsidRPr="00B027AA" w:rsidRDefault="008463DA" w:rsidP="00B3108C">
      <w:pPr>
        <w:pStyle w:val="WABody6above"/>
        <w:spacing w:before="0"/>
        <w:ind w:left="1080" w:firstLine="0"/>
        <w:rPr>
          <w:i/>
          <w:iCs/>
        </w:rPr>
      </w:pPr>
      <w:r w:rsidRPr="00B027AA">
        <w:rPr>
          <w:i/>
          <w:iCs/>
          <w:lang w:val="ru"/>
        </w:rPr>
        <w:t>Также отмените все приказы о выплате алиментов, обязывающие кого-либо выплачивать алименты опекуну или опекуну, не являющемуся родителем для этих детей.</w:t>
      </w:r>
    </w:p>
    <w:p w14:paraId="147477FB" w14:textId="77777777" w:rsidR="008463DA" w:rsidRPr="00B027AA" w:rsidRDefault="00C54509" w:rsidP="00281A5A">
      <w:pPr>
        <w:pStyle w:val="WABody6above63hang"/>
        <w:ind w:left="1800"/>
      </w:pPr>
      <w:r w:rsidRPr="00B027AA">
        <w:t>[  ]</w:t>
      </w:r>
      <w:r w:rsidRPr="00B027AA">
        <w:tab/>
      </w:r>
      <w:r w:rsidRPr="00B027AA">
        <w:rPr>
          <w:b/>
          <w:bCs/>
        </w:rPr>
        <w:t>Transition</w:t>
      </w:r>
      <w:r w:rsidRPr="00B027AA">
        <w:t xml:space="preserve"> – Order the following arrangements to help the children transition custody:</w:t>
      </w:r>
    </w:p>
    <w:p w14:paraId="25E5E3DD" w14:textId="55AE3BC3" w:rsidR="00C54509" w:rsidRPr="00B027AA" w:rsidRDefault="00661980" w:rsidP="00B3108C">
      <w:pPr>
        <w:pStyle w:val="WABody6above63hang"/>
        <w:spacing w:before="0"/>
        <w:ind w:left="1800"/>
        <w:rPr>
          <w:i/>
          <w:iCs/>
          <w:u w:val="single"/>
        </w:rPr>
      </w:pPr>
      <w:r w:rsidRPr="00B027AA">
        <w:rPr>
          <w:i/>
          <w:iCs/>
        </w:rPr>
        <w:tab/>
      </w:r>
      <w:r w:rsidRPr="00B027AA">
        <w:rPr>
          <w:b/>
          <w:bCs/>
          <w:i/>
          <w:iCs/>
          <w:lang w:val="ru"/>
        </w:rPr>
        <w:t>Переход</w:t>
      </w:r>
      <w:r w:rsidRPr="00B027AA">
        <w:rPr>
          <w:i/>
          <w:iCs/>
          <w:lang w:val="ru"/>
        </w:rPr>
        <w:t xml:space="preserve"> — приказать принять следующие меры, чтобы помочь детям перейти под опеку:</w:t>
      </w:r>
    </w:p>
    <w:p w14:paraId="7F636262" w14:textId="279B9DAC" w:rsidR="00C54509" w:rsidRPr="00B027AA" w:rsidRDefault="00C54509" w:rsidP="00661980">
      <w:pPr>
        <w:pStyle w:val="WAblankline"/>
        <w:tabs>
          <w:tab w:val="clear" w:pos="9270"/>
          <w:tab w:val="left" w:pos="9360"/>
        </w:tabs>
        <w:suppressAutoHyphens/>
        <w:ind w:left="1800"/>
      </w:pPr>
      <w:r w:rsidRPr="00B027AA">
        <w:tab/>
      </w:r>
    </w:p>
    <w:p w14:paraId="22C24649" w14:textId="52746CC6" w:rsidR="00C54509" w:rsidRPr="00B027AA" w:rsidRDefault="00C54509" w:rsidP="00661980">
      <w:pPr>
        <w:pStyle w:val="WAblankline"/>
        <w:tabs>
          <w:tab w:val="clear" w:pos="9270"/>
          <w:tab w:val="left" w:pos="9360"/>
        </w:tabs>
        <w:suppressAutoHyphens/>
        <w:ind w:left="1800"/>
      </w:pPr>
      <w:r w:rsidRPr="00B027AA">
        <w:tab/>
      </w:r>
    </w:p>
    <w:p w14:paraId="120F1B97" w14:textId="0E17F8E6" w:rsidR="00C54509" w:rsidRPr="00B027AA" w:rsidRDefault="00C54509" w:rsidP="00661980">
      <w:pPr>
        <w:pStyle w:val="WAblankline"/>
        <w:tabs>
          <w:tab w:val="clear" w:pos="9270"/>
          <w:tab w:val="left" w:pos="9360"/>
        </w:tabs>
        <w:suppressAutoHyphens/>
        <w:ind w:left="1800"/>
      </w:pPr>
      <w:r w:rsidRPr="00B027AA">
        <w:tab/>
      </w:r>
    </w:p>
    <w:p w14:paraId="163A8292" w14:textId="77777777" w:rsidR="008463DA" w:rsidRPr="00B027AA" w:rsidRDefault="00C20C2C" w:rsidP="00281A5A">
      <w:pPr>
        <w:pStyle w:val="WABody6above"/>
        <w:ind w:left="1080"/>
      </w:pPr>
      <w:r w:rsidRPr="00B027AA">
        <w:t>[  ]</w:t>
      </w:r>
      <w:r w:rsidRPr="00B027AA">
        <w:tab/>
        <w:t>Allow</w:t>
      </w:r>
      <w:r w:rsidRPr="00B027AA">
        <w:rPr>
          <w:b/>
          <w:bCs/>
        </w:rPr>
        <w:t xml:space="preserve"> </w:t>
      </w:r>
      <w:r w:rsidRPr="00B027AA">
        <w:t xml:space="preserve">me to </w:t>
      </w:r>
      <w:r w:rsidRPr="00B027AA">
        <w:rPr>
          <w:b/>
          <w:bCs/>
        </w:rPr>
        <w:t>resign</w:t>
      </w:r>
      <w:r w:rsidRPr="00B027AA">
        <w:t xml:space="preserve"> as guardian.</w:t>
      </w:r>
    </w:p>
    <w:p w14:paraId="68A224C1" w14:textId="45A7A526" w:rsidR="00C20C2C" w:rsidRPr="00B027AA" w:rsidRDefault="00661980" w:rsidP="00B3108C">
      <w:pPr>
        <w:pStyle w:val="WABody6above"/>
        <w:spacing w:before="0"/>
        <w:ind w:left="1080"/>
        <w:rPr>
          <w:i/>
          <w:iCs/>
        </w:rPr>
      </w:pPr>
      <w:r w:rsidRPr="00B027AA">
        <w:rPr>
          <w:i/>
          <w:iCs/>
        </w:rPr>
        <w:tab/>
      </w:r>
      <w:r w:rsidRPr="00B027AA">
        <w:rPr>
          <w:i/>
          <w:iCs/>
          <w:lang w:val="ru"/>
        </w:rPr>
        <w:t xml:space="preserve">Разрешите мне </w:t>
      </w:r>
      <w:r w:rsidRPr="00B027AA">
        <w:rPr>
          <w:b/>
          <w:bCs/>
          <w:i/>
          <w:iCs/>
          <w:lang w:val="ru"/>
        </w:rPr>
        <w:t>сложить</w:t>
      </w:r>
      <w:r w:rsidRPr="00B027AA">
        <w:rPr>
          <w:i/>
          <w:iCs/>
          <w:lang w:val="ru"/>
        </w:rPr>
        <w:t xml:space="preserve"> с себя полномочия опекуна.</w:t>
      </w:r>
    </w:p>
    <w:p w14:paraId="140F6F25" w14:textId="77777777" w:rsidR="008463DA" w:rsidRPr="00B027AA" w:rsidRDefault="002D79B6" w:rsidP="00281A5A">
      <w:pPr>
        <w:pStyle w:val="WABody6above63hang"/>
        <w:tabs>
          <w:tab w:val="left" w:pos="9360"/>
        </w:tabs>
        <w:ind w:left="1080"/>
        <w:rPr>
          <w:u w:val="single"/>
        </w:rPr>
      </w:pPr>
      <w:r w:rsidRPr="00B027AA">
        <w:t>[  ]</w:t>
      </w:r>
      <w:r w:rsidRPr="00B027AA">
        <w:tab/>
      </w:r>
      <w:r w:rsidRPr="00B027AA">
        <w:rPr>
          <w:b/>
          <w:bCs/>
        </w:rPr>
        <w:t xml:space="preserve">Replace the Guardian with the Successor Guardian. </w:t>
      </w:r>
      <w:r w:rsidRPr="00B027AA">
        <w:t xml:space="preserve">The </w:t>
      </w:r>
      <w:r w:rsidRPr="00B027AA">
        <w:rPr>
          <w:i/>
          <w:iCs/>
        </w:rPr>
        <w:t>Minor Guardianship Order</w:t>
      </w:r>
      <w:r w:rsidRPr="00B027AA">
        <w:t xml:space="preserve"> provided for (name) __________________ to be appointed as successor guardian if something specific happened </w:t>
      </w:r>
      <w:r w:rsidRPr="00B027AA">
        <w:rPr>
          <w:i/>
          <w:iCs/>
        </w:rPr>
        <w:t>(list the designated event):</w:t>
      </w:r>
      <w:r w:rsidRPr="00B027AA">
        <w:t xml:space="preserve"> </w:t>
      </w:r>
      <w:r w:rsidRPr="00B027AA">
        <w:rPr>
          <w:u w:val="single"/>
        </w:rPr>
        <w:tab/>
      </w:r>
    </w:p>
    <w:p w14:paraId="65DCE788" w14:textId="61A77199" w:rsidR="007F3A69" w:rsidRPr="00B027AA" w:rsidRDefault="00661980" w:rsidP="00B3108C">
      <w:pPr>
        <w:pStyle w:val="WABody6above63hang"/>
        <w:tabs>
          <w:tab w:val="left" w:pos="9360"/>
        </w:tabs>
        <w:spacing w:before="0"/>
        <w:ind w:left="1080"/>
        <w:rPr>
          <w:i/>
          <w:iCs/>
          <w:lang w:val="ru"/>
        </w:rPr>
      </w:pPr>
      <w:r w:rsidRPr="00B027AA">
        <w:rPr>
          <w:i/>
          <w:iCs/>
        </w:rPr>
        <w:lastRenderedPageBreak/>
        <w:tab/>
      </w:r>
      <w:r w:rsidRPr="00B027AA">
        <w:rPr>
          <w:b/>
          <w:bCs/>
          <w:i/>
          <w:iCs/>
          <w:lang w:val="ru"/>
        </w:rPr>
        <w:t xml:space="preserve">Заменить опекуна на опекуна-преемника. </w:t>
      </w:r>
      <w:r w:rsidRPr="00B027AA">
        <w:rPr>
          <w:i/>
          <w:iCs/>
          <w:lang w:val="ru"/>
        </w:rPr>
        <w:t xml:space="preserve">Приказ об опеке несовершеннолетних предусматривал, что (имя и фамилия)                                     будет назначен опекуном-преемником, если произойдет что-то определенное (напишите указанное событие): </w:t>
      </w:r>
    </w:p>
    <w:p w14:paraId="66AB481C" w14:textId="631D474A" w:rsidR="007F3A69" w:rsidRPr="00B027AA" w:rsidRDefault="007F3A69" w:rsidP="00661980">
      <w:pPr>
        <w:pStyle w:val="WAblankline"/>
        <w:tabs>
          <w:tab w:val="clear" w:pos="9270"/>
          <w:tab w:val="left" w:pos="9360"/>
        </w:tabs>
        <w:suppressAutoHyphens/>
        <w:ind w:left="1080"/>
        <w:rPr>
          <w:lang w:val="ru"/>
        </w:rPr>
      </w:pPr>
      <w:r w:rsidRPr="00B027AA">
        <w:rPr>
          <w:lang w:val="ru"/>
        </w:rPr>
        <w:tab/>
      </w:r>
    </w:p>
    <w:p w14:paraId="28640A43" w14:textId="77777777" w:rsidR="008463DA" w:rsidRPr="00B027AA" w:rsidRDefault="007F3A69" w:rsidP="00281A5A">
      <w:pPr>
        <w:pStyle w:val="WABody6above63hang"/>
        <w:ind w:left="1080" w:firstLine="0"/>
      </w:pPr>
      <w:r w:rsidRPr="00B027AA">
        <w:t>The designated event has now happened. I ask the court to appoint the successor guardian immediately.</w:t>
      </w:r>
    </w:p>
    <w:p w14:paraId="072CBEBD" w14:textId="5EF9B217" w:rsidR="00410479" w:rsidRPr="00B027AA" w:rsidRDefault="008463DA" w:rsidP="00B3108C">
      <w:pPr>
        <w:pStyle w:val="WABody6above63hang"/>
        <w:spacing w:before="0"/>
        <w:ind w:left="1080" w:firstLine="0"/>
        <w:rPr>
          <w:i/>
          <w:iCs/>
        </w:rPr>
      </w:pPr>
      <w:r w:rsidRPr="00B027AA">
        <w:rPr>
          <w:i/>
          <w:iCs/>
          <w:lang w:val="ru"/>
        </w:rPr>
        <w:t xml:space="preserve">Указанное событие уже произошло. Я прошу суд немедленно назначить опекуна-преемника. </w:t>
      </w:r>
    </w:p>
    <w:p w14:paraId="49EF2F24" w14:textId="77777777" w:rsidR="008463DA" w:rsidRPr="00B027AA" w:rsidRDefault="005F48C9" w:rsidP="00281A5A">
      <w:pPr>
        <w:pStyle w:val="WABody6above63hang"/>
        <w:tabs>
          <w:tab w:val="left" w:pos="9360"/>
        </w:tabs>
        <w:ind w:left="1080"/>
        <w:rPr>
          <w:u w:val="single"/>
        </w:rPr>
      </w:pPr>
      <w:r w:rsidRPr="00B027AA">
        <w:t>[  ]</w:t>
      </w:r>
      <w:r w:rsidRPr="00B027AA">
        <w:tab/>
      </w:r>
      <w:r w:rsidRPr="00B027AA">
        <w:rPr>
          <w:b/>
          <w:bCs/>
        </w:rPr>
        <w:t>Replace the guardian</w:t>
      </w:r>
      <w:r w:rsidRPr="00B027AA">
        <w:t xml:space="preserve"> with </w:t>
      </w:r>
      <w:r w:rsidRPr="00B027AA">
        <w:rPr>
          <w:i/>
          <w:iCs/>
        </w:rPr>
        <w:t>(name)</w:t>
      </w:r>
      <w:r w:rsidRPr="00B027AA">
        <w:t xml:space="preserve">: </w:t>
      </w:r>
      <w:r w:rsidRPr="00B027AA">
        <w:rPr>
          <w:u w:val="single"/>
        </w:rPr>
        <w:tab/>
      </w:r>
    </w:p>
    <w:p w14:paraId="04248A9E" w14:textId="7544CAB4" w:rsidR="005F48C9" w:rsidRPr="00B027AA" w:rsidRDefault="00661980" w:rsidP="00B3108C">
      <w:pPr>
        <w:pStyle w:val="WABody6above63hang"/>
        <w:tabs>
          <w:tab w:val="left" w:pos="9360"/>
        </w:tabs>
        <w:spacing w:before="0"/>
        <w:ind w:left="1080"/>
        <w:rPr>
          <w:i/>
          <w:iCs/>
        </w:rPr>
      </w:pPr>
      <w:r w:rsidRPr="00B027AA">
        <w:rPr>
          <w:i/>
          <w:iCs/>
        </w:rPr>
        <w:tab/>
      </w:r>
      <w:r w:rsidRPr="00B027AA">
        <w:rPr>
          <w:b/>
          <w:bCs/>
          <w:i/>
          <w:iCs/>
          <w:lang w:val="ru"/>
        </w:rPr>
        <w:t>Замените опекуна</w:t>
      </w:r>
      <w:r w:rsidRPr="00B027AA">
        <w:rPr>
          <w:i/>
          <w:iCs/>
          <w:lang w:val="ru"/>
        </w:rPr>
        <w:t xml:space="preserve"> на (имя и фамилия): </w:t>
      </w:r>
    </w:p>
    <w:p w14:paraId="3A0AE8A2" w14:textId="77777777" w:rsidR="008463DA" w:rsidRPr="00B027AA" w:rsidRDefault="005F48C9" w:rsidP="00281A5A">
      <w:pPr>
        <w:pStyle w:val="WABody6above63hang"/>
        <w:ind w:left="1080" w:firstLine="0"/>
      </w:pPr>
      <w:r w:rsidRPr="00B027AA">
        <w:t xml:space="preserve">The </w:t>
      </w:r>
      <w:r w:rsidRPr="00B027AA">
        <w:rPr>
          <w:i/>
          <w:iCs/>
        </w:rPr>
        <w:t>Minor Guardianship Order</w:t>
      </w:r>
      <w:r w:rsidRPr="00B027AA">
        <w:t xml:space="preserve"> did not name a successor guardian. I ask the court to appoint a successor guardian now pursuant to its authority under RCW 11.130.055.</w:t>
      </w:r>
    </w:p>
    <w:p w14:paraId="71C5AACA" w14:textId="33D16DBD" w:rsidR="005F48C9" w:rsidRPr="00B027AA" w:rsidRDefault="008463DA" w:rsidP="00B3108C">
      <w:pPr>
        <w:pStyle w:val="WABody6above63hang"/>
        <w:spacing w:before="0"/>
        <w:ind w:left="1080" w:firstLine="0"/>
        <w:rPr>
          <w:i/>
          <w:iCs/>
          <w:lang w:val="ru"/>
        </w:rPr>
      </w:pPr>
      <w:r w:rsidRPr="00B027AA">
        <w:rPr>
          <w:i/>
          <w:iCs/>
          <w:lang w:val="ru"/>
        </w:rPr>
        <w:t>В приказе об опеке над несовершеннолетним не был назначен опекун-преемник. Я прошу суд назначить сейчас опекуна-преемника исходя из имеющегося на то у суда права согласно RCW 11.130.055-</w:t>
      </w:r>
    </w:p>
    <w:p w14:paraId="557A9D3B" w14:textId="77777777" w:rsidR="008463DA" w:rsidRPr="00B027AA" w:rsidRDefault="00251E17" w:rsidP="00281A5A">
      <w:pPr>
        <w:pStyle w:val="WABody6above"/>
        <w:tabs>
          <w:tab w:val="left" w:pos="9270"/>
        </w:tabs>
        <w:ind w:left="1080"/>
        <w:rPr>
          <w:i/>
        </w:rPr>
      </w:pPr>
      <w:r w:rsidRPr="00B027AA">
        <w:t>[  ]</w:t>
      </w:r>
      <w:r w:rsidRPr="00B027AA">
        <w:tab/>
      </w:r>
      <w:r w:rsidRPr="00B027AA">
        <w:rPr>
          <w:b/>
          <w:bCs/>
        </w:rPr>
        <w:t>Change</w:t>
      </w:r>
      <w:r w:rsidRPr="00B027AA">
        <w:t xml:space="preserve"> the terms of the guardianship or non-parent custody order</w:t>
      </w:r>
      <w:r w:rsidRPr="00B027AA">
        <w:rPr>
          <w:i/>
          <w:iCs/>
        </w:rPr>
        <w:t xml:space="preserve"> </w:t>
      </w:r>
      <w:r w:rsidRPr="00B027AA">
        <w:t xml:space="preserve">as follows. </w:t>
      </w:r>
      <w:r w:rsidRPr="00B027AA">
        <w:br/>
      </w:r>
      <w:r w:rsidRPr="00B027AA">
        <w:rPr>
          <w:i/>
          <w:iCs/>
        </w:rPr>
        <w:t>(Specify change you want the court to make. Examples: changes to visitation, decision-making, access to records):</w:t>
      </w:r>
    </w:p>
    <w:p w14:paraId="45C60DEB" w14:textId="5FC9F7AA" w:rsidR="00C20C2C" w:rsidRPr="00B027AA" w:rsidRDefault="00B34902" w:rsidP="00B3108C">
      <w:pPr>
        <w:pStyle w:val="WABody6above"/>
        <w:tabs>
          <w:tab w:val="left" w:pos="9270"/>
        </w:tabs>
        <w:spacing w:before="0"/>
        <w:ind w:left="1080"/>
        <w:rPr>
          <w:i/>
          <w:iCs/>
          <w:lang w:val="ru"/>
        </w:rPr>
      </w:pPr>
      <w:r w:rsidRPr="00B027AA">
        <w:rPr>
          <w:i/>
          <w:iCs/>
        </w:rPr>
        <w:tab/>
      </w:r>
      <w:r w:rsidRPr="00B027AA">
        <w:rPr>
          <w:b/>
          <w:bCs/>
          <w:i/>
          <w:iCs/>
          <w:lang w:val="ru"/>
        </w:rPr>
        <w:t xml:space="preserve">Изменить </w:t>
      </w:r>
      <w:r w:rsidRPr="00B027AA">
        <w:rPr>
          <w:i/>
          <w:iCs/>
          <w:lang w:val="ru"/>
        </w:rPr>
        <w:t xml:space="preserve">условия приказа об опеке или физической опеке со стороны лица, не являющегося родителем следующим образом. </w:t>
      </w:r>
      <w:r w:rsidRPr="00B027AA">
        <w:rPr>
          <w:lang w:val="ru"/>
        </w:rPr>
        <w:br/>
      </w:r>
      <w:r w:rsidRPr="00B027AA">
        <w:rPr>
          <w:i/>
          <w:iCs/>
          <w:lang w:val="ru"/>
        </w:rPr>
        <w:t xml:space="preserve">Уточните изменение, которое должен внести суд. Примеры: изменения в посещении, принятии решений, доступе к записям): </w:t>
      </w:r>
    </w:p>
    <w:p w14:paraId="5A10CE7B" w14:textId="4529F468" w:rsidR="00251E17" w:rsidRPr="00B027AA" w:rsidRDefault="00C54509" w:rsidP="00B34902">
      <w:pPr>
        <w:pStyle w:val="WAblankline"/>
        <w:tabs>
          <w:tab w:val="clear" w:pos="9270"/>
          <w:tab w:val="left" w:pos="9360"/>
        </w:tabs>
        <w:ind w:left="1080"/>
        <w:rPr>
          <w:lang w:val="ru"/>
        </w:rPr>
      </w:pPr>
      <w:r w:rsidRPr="00B027AA">
        <w:rPr>
          <w:lang w:val="ru"/>
        </w:rPr>
        <w:tab/>
      </w:r>
    </w:p>
    <w:p w14:paraId="51CE23EB" w14:textId="7E52A016" w:rsidR="00C42BBD" w:rsidRPr="00B027AA" w:rsidRDefault="00C42BBD" w:rsidP="00B34902">
      <w:pPr>
        <w:pStyle w:val="WAblankline"/>
        <w:tabs>
          <w:tab w:val="clear" w:pos="9270"/>
          <w:tab w:val="left" w:pos="9360"/>
        </w:tabs>
        <w:ind w:left="1080"/>
        <w:rPr>
          <w:lang w:val="ru"/>
        </w:rPr>
      </w:pPr>
      <w:r w:rsidRPr="00B027AA">
        <w:rPr>
          <w:lang w:val="ru"/>
        </w:rPr>
        <w:tab/>
      </w:r>
    </w:p>
    <w:p w14:paraId="6C44C30A" w14:textId="6C1EF6B3" w:rsidR="00C54509" w:rsidRPr="00B027AA" w:rsidRDefault="00C54509" w:rsidP="00B34902">
      <w:pPr>
        <w:pStyle w:val="WAblankline"/>
        <w:tabs>
          <w:tab w:val="clear" w:pos="9270"/>
          <w:tab w:val="left" w:pos="9360"/>
        </w:tabs>
        <w:spacing w:after="120"/>
        <w:ind w:left="1080"/>
        <w:rPr>
          <w:lang w:val="ru"/>
        </w:rPr>
      </w:pPr>
      <w:r w:rsidRPr="00B027AA">
        <w:rPr>
          <w:lang w:val="ru"/>
        </w:rPr>
        <w:tab/>
      </w:r>
    </w:p>
    <w:tbl>
      <w:tblPr>
        <w:tblW w:w="0" w:type="auto"/>
        <w:tblInd w:w="8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55"/>
      </w:tblGrid>
      <w:tr w:rsidR="00256757" w:rsidRPr="00B027AA" w14:paraId="54F512E4" w14:textId="77777777" w:rsidTr="00256757">
        <w:tc>
          <w:tcPr>
            <w:tcW w:w="8455" w:type="dxa"/>
            <w:shd w:val="clear" w:color="auto" w:fill="auto"/>
          </w:tcPr>
          <w:p w14:paraId="6BF43036" w14:textId="77777777" w:rsidR="008463DA" w:rsidRPr="00B027AA" w:rsidRDefault="00256757" w:rsidP="00281A5A">
            <w:pPr>
              <w:pStyle w:val="ListParagraph"/>
              <w:tabs>
                <w:tab w:val="left" w:pos="900"/>
              </w:tabs>
              <w:spacing w:before="60" w:after="0"/>
              <w:ind w:left="0"/>
              <w:contextualSpacing w:val="0"/>
              <w:rPr>
                <w:rFonts w:ascii="Arial Narrow" w:hAnsi="Arial Narrow" w:cs="Arial"/>
                <w:i/>
                <w:spacing w:val="-2"/>
                <w:sz w:val="22"/>
                <w:szCs w:val="22"/>
              </w:rPr>
            </w:pPr>
            <w:r w:rsidRPr="00B027AA">
              <w:rPr>
                <w:rFonts w:ascii="Arial Narrow" w:hAnsi="Arial Narrow" w:cs="Arial"/>
                <w:b/>
                <w:bCs/>
                <w:i/>
                <w:iCs/>
                <w:sz w:val="22"/>
                <w:szCs w:val="22"/>
              </w:rPr>
              <w:t xml:space="preserve">Important! </w:t>
            </w:r>
            <w:r w:rsidRPr="00B027AA">
              <w:rPr>
                <w:rFonts w:ascii="Arial Narrow" w:hAnsi="Arial Narrow" w:cs="Arial"/>
                <w:i/>
                <w:iCs/>
                <w:sz w:val="22"/>
                <w:szCs w:val="22"/>
              </w:rPr>
              <w:t>If you want to change child support without terminating the guardianship, use the child support modification forms (</w:t>
            </w:r>
            <w:r w:rsidRPr="00B027AA">
              <w:rPr>
                <w:rFonts w:ascii="Arial Narrow" w:hAnsi="Arial Narrow" w:cs="Arial"/>
                <w:sz w:val="22"/>
                <w:szCs w:val="22"/>
              </w:rPr>
              <w:t>FL Modify 500 – 522</w:t>
            </w:r>
            <w:r w:rsidRPr="00B027AA">
              <w:rPr>
                <w:rFonts w:ascii="Arial Narrow" w:hAnsi="Arial Narrow" w:cs="Arial"/>
                <w:i/>
                <w:iCs/>
                <w:sz w:val="22"/>
                <w:szCs w:val="22"/>
              </w:rPr>
              <w:t>)</w:t>
            </w:r>
          </w:p>
          <w:p w14:paraId="24FB3A37" w14:textId="695BA3CC" w:rsidR="00256757" w:rsidRPr="00B027AA" w:rsidRDefault="008463DA" w:rsidP="00B3108C">
            <w:pPr>
              <w:pStyle w:val="ListParagraph"/>
              <w:tabs>
                <w:tab w:val="left" w:pos="900"/>
              </w:tabs>
              <w:spacing w:after="60"/>
              <w:ind w:left="0"/>
              <w:contextualSpacing w:val="0"/>
              <w:rPr>
                <w:rFonts w:ascii="Arial Narrow" w:hAnsi="Arial Narrow" w:cs="Arial"/>
                <w:b/>
                <w:i/>
                <w:iCs/>
                <w:sz w:val="22"/>
                <w:szCs w:val="22"/>
              </w:rPr>
            </w:pPr>
            <w:r w:rsidRPr="00B027AA">
              <w:rPr>
                <w:rFonts w:ascii="Arial Narrow" w:hAnsi="Arial Narrow" w:cs="Arial"/>
                <w:b/>
                <w:bCs/>
                <w:i/>
                <w:iCs/>
                <w:sz w:val="22"/>
                <w:szCs w:val="22"/>
                <w:lang w:val="ru"/>
              </w:rPr>
              <w:t xml:space="preserve">Важно! </w:t>
            </w:r>
            <w:r w:rsidRPr="00B027AA">
              <w:rPr>
                <w:rFonts w:ascii="Arial Narrow" w:hAnsi="Arial Narrow" w:cs="Arial"/>
                <w:i/>
                <w:iCs/>
                <w:sz w:val="22"/>
                <w:szCs w:val="22"/>
                <w:lang w:val="ru"/>
              </w:rPr>
              <w:t>Если вы хотите изменить размер алиментов на содержание ребенка, не прекращая опеки, используйте формы для изменения размера алиментов (FL Modify 500 - 522).</w:t>
            </w:r>
          </w:p>
        </w:tc>
      </w:tr>
    </w:tbl>
    <w:p w14:paraId="5E7B9B6A" w14:textId="77777777" w:rsidR="008463DA" w:rsidRPr="00B027AA" w:rsidRDefault="00BC4322" w:rsidP="00281A5A">
      <w:pPr>
        <w:pStyle w:val="WAItem"/>
        <w:keepNext w:val="0"/>
        <w:numPr>
          <w:ilvl w:val="0"/>
          <w:numId w:val="0"/>
        </w:numPr>
        <w:tabs>
          <w:tab w:val="clear" w:pos="540"/>
        </w:tabs>
        <w:spacing w:before="120"/>
        <w:ind w:left="720" w:hanging="720"/>
        <w:rPr>
          <w:sz w:val="22"/>
          <w:szCs w:val="22"/>
        </w:rPr>
      </w:pPr>
      <w:bookmarkStart w:id="1" w:name="_Ref331513758"/>
      <w:r w:rsidRPr="00B027AA">
        <w:rPr>
          <w:bCs/>
          <w:sz w:val="22"/>
          <w:szCs w:val="22"/>
        </w:rPr>
        <w:t>6.</w:t>
      </w:r>
      <w:r w:rsidRPr="00B027AA">
        <w:rPr>
          <w:bCs/>
          <w:sz w:val="22"/>
          <w:szCs w:val="22"/>
        </w:rPr>
        <w:tab/>
        <w:t>Reasons for Request</w:t>
      </w:r>
    </w:p>
    <w:p w14:paraId="58E29689" w14:textId="0CA828E4" w:rsidR="004D3387" w:rsidRPr="00B027AA" w:rsidRDefault="00B34902" w:rsidP="00B3108C">
      <w:pPr>
        <w:pStyle w:val="WAItem"/>
        <w:keepNext w:val="0"/>
        <w:numPr>
          <w:ilvl w:val="0"/>
          <w:numId w:val="0"/>
        </w:numPr>
        <w:tabs>
          <w:tab w:val="clear" w:pos="540"/>
        </w:tabs>
        <w:spacing w:before="0"/>
        <w:ind w:left="720" w:hanging="720"/>
        <w:rPr>
          <w:i/>
          <w:iCs/>
          <w:sz w:val="22"/>
          <w:szCs w:val="22"/>
        </w:rPr>
      </w:pPr>
      <w:r w:rsidRPr="00B027AA">
        <w:rPr>
          <w:bCs/>
          <w:i/>
          <w:iCs/>
          <w:sz w:val="22"/>
          <w:szCs w:val="22"/>
        </w:rPr>
        <w:tab/>
      </w:r>
      <w:r w:rsidRPr="00B027AA">
        <w:rPr>
          <w:bCs/>
          <w:i/>
          <w:iCs/>
          <w:sz w:val="22"/>
          <w:szCs w:val="22"/>
          <w:lang w:val="ru"/>
        </w:rPr>
        <w:t>Причины подачи запроса</w:t>
      </w:r>
    </w:p>
    <w:p w14:paraId="0BFA0D19" w14:textId="77777777" w:rsidR="008463DA" w:rsidRPr="00B027AA" w:rsidRDefault="00D4491E" w:rsidP="00281A5A">
      <w:pPr>
        <w:spacing w:before="120" w:after="0"/>
        <w:ind w:left="720"/>
        <w:rPr>
          <w:rFonts w:ascii="Arial" w:hAnsi="Arial" w:cs="Arial"/>
          <w:i/>
          <w:iCs/>
          <w:sz w:val="22"/>
          <w:szCs w:val="22"/>
        </w:rPr>
      </w:pPr>
      <w:r w:rsidRPr="00B027AA">
        <w:rPr>
          <w:rFonts w:ascii="Arial" w:hAnsi="Arial" w:cs="Arial"/>
          <w:sz w:val="22"/>
          <w:szCs w:val="22"/>
        </w:rPr>
        <w:t xml:space="preserve">These facts support my request. </w:t>
      </w:r>
      <w:r w:rsidRPr="00B027AA">
        <w:rPr>
          <w:rFonts w:ascii="Arial" w:hAnsi="Arial" w:cs="Arial"/>
          <w:i/>
          <w:iCs/>
          <w:sz w:val="22"/>
          <w:szCs w:val="22"/>
        </w:rPr>
        <w:t>(Describe how the situation has changed and why the court should approve your request. Be specific. Add lines or attachments as needed.)</w:t>
      </w:r>
    </w:p>
    <w:p w14:paraId="07B5DA38" w14:textId="17005E1B" w:rsidR="004D3387" w:rsidRPr="00B027AA" w:rsidRDefault="008463DA" w:rsidP="00B3108C">
      <w:pPr>
        <w:spacing w:after="0"/>
        <w:ind w:left="720"/>
        <w:rPr>
          <w:rFonts w:ascii="Arial" w:hAnsi="Arial" w:cs="Arial"/>
          <w:i/>
          <w:iCs/>
          <w:sz w:val="22"/>
          <w:szCs w:val="22"/>
          <w:lang w:val="ru"/>
        </w:rPr>
      </w:pPr>
      <w:r w:rsidRPr="00B027AA">
        <w:rPr>
          <w:rFonts w:ascii="Arial" w:hAnsi="Arial" w:cs="Arial"/>
          <w:i/>
          <w:iCs/>
          <w:sz w:val="22"/>
          <w:szCs w:val="22"/>
          <w:lang w:val="ru"/>
        </w:rPr>
        <w:t xml:space="preserve">Эти факты подтверждают мою просьбу. (Опишите, как изменилась ситуация и почему суд должен одобрить вашу просьбу. Будьте конкретны. Добавьте строки или приложения по мере необходимости). </w:t>
      </w:r>
    </w:p>
    <w:p w14:paraId="66813EA7" w14:textId="5D9150C8" w:rsidR="00D4491E" w:rsidRPr="00B027AA" w:rsidRDefault="00D4491E" w:rsidP="00B34902">
      <w:pPr>
        <w:pStyle w:val="WAblankline"/>
        <w:tabs>
          <w:tab w:val="clear" w:pos="9270"/>
          <w:tab w:val="left" w:pos="9360"/>
        </w:tabs>
        <w:ind w:left="720"/>
        <w:rPr>
          <w:lang w:val="ru"/>
        </w:rPr>
      </w:pPr>
      <w:r w:rsidRPr="00B027AA">
        <w:rPr>
          <w:lang w:val="ru"/>
        </w:rPr>
        <w:tab/>
      </w:r>
    </w:p>
    <w:p w14:paraId="074D823C" w14:textId="47A549E8" w:rsidR="00D4491E" w:rsidRPr="00B027AA" w:rsidRDefault="00D4491E" w:rsidP="00B34902">
      <w:pPr>
        <w:pStyle w:val="WAblankline"/>
        <w:tabs>
          <w:tab w:val="clear" w:pos="9270"/>
          <w:tab w:val="left" w:pos="9360"/>
        </w:tabs>
        <w:ind w:left="720"/>
        <w:rPr>
          <w:lang w:val="ru"/>
        </w:rPr>
      </w:pPr>
      <w:r w:rsidRPr="00B027AA">
        <w:rPr>
          <w:lang w:val="ru"/>
        </w:rPr>
        <w:tab/>
      </w:r>
    </w:p>
    <w:p w14:paraId="4389EB0C" w14:textId="4C8B61C7" w:rsidR="00D4491E" w:rsidRPr="00B027AA" w:rsidRDefault="00D4491E" w:rsidP="00B34902">
      <w:pPr>
        <w:pStyle w:val="WAblankline"/>
        <w:tabs>
          <w:tab w:val="clear" w:pos="9270"/>
          <w:tab w:val="left" w:pos="9360"/>
        </w:tabs>
        <w:ind w:left="720"/>
        <w:rPr>
          <w:lang w:val="ru"/>
        </w:rPr>
      </w:pPr>
      <w:r w:rsidRPr="00B027AA">
        <w:rPr>
          <w:lang w:val="ru"/>
        </w:rPr>
        <w:tab/>
      </w:r>
    </w:p>
    <w:p w14:paraId="1D0B0E7E" w14:textId="2D859644" w:rsidR="00D4491E" w:rsidRPr="00B027AA" w:rsidRDefault="00D4491E" w:rsidP="00B34902">
      <w:pPr>
        <w:pStyle w:val="WAblankline"/>
        <w:tabs>
          <w:tab w:val="clear" w:pos="9270"/>
          <w:tab w:val="left" w:pos="9360"/>
        </w:tabs>
        <w:ind w:left="720"/>
        <w:rPr>
          <w:lang w:val="ru"/>
        </w:rPr>
      </w:pPr>
      <w:r w:rsidRPr="00B027AA">
        <w:rPr>
          <w:lang w:val="ru"/>
        </w:rPr>
        <w:tab/>
      </w:r>
    </w:p>
    <w:p w14:paraId="4C37B72A" w14:textId="25A2CDE9" w:rsidR="00A73FDD" w:rsidRPr="00B027AA" w:rsidRDefault="00A73FDD" w:rsidP="00B34902">
      <w:pPr>
        <w:pStyle w:val="WAblankline"/>
        <w:tabs>
          <w:tab w:val="clear" w:pos="9270"/>
          <w:tab w:val="left" w:pos="9360"/>
        </w:tabs>
        <w:ind w:left="720"/>
        <w:rPr>
          <w:lang w:val="ru"/>
        </w:rPr>
      </w:pPr>
      <w:r w:rsidRPr="00B027AA">
        <w:rPr>
          <w:lang w:val="ru"/>
        </w:rPr>
        <w:tab/>
      </w:r>
    </w:p>
    <w:p w14:paraId="107A935D" w14:textId="42701EB9" w:rsidR="00D4491E" w:rsidRPr="00B027AA" w:rsidRDefault="00D4491E" w:rsidP="00B34902">
      <w:pPr>
        <w:pStyle w:val="WAblankline"/>
        <w:tabs>
          <w:tab w:val="clear" w:pos="9270"/>
          <w:tab w:val="left" w:pos="9360"/>
        </w:tabs>
        <w:ind w:left="720"/>
        <w:rPr>
          <w:lang w:val="ru"/>
        </w:rPr>
      </w:pPr>
      <w:r w:rsidRPr="00B027AA">
        <w:rPr>
          <w:lang w:val="ru"/>
        </w:rPr>
        <w:lastRenderedPageBreak/>
        <w:tab/>
      </w:r>
    </w:p>
    <w:p w14:paraId="497406BD" w14:textId="4DA6B73E" w:rsidR="00D4491E" w:rsidRPr="00B027AA" w:rsidRDefault="00D4491E" w:rsidP="00B34902">
      <w:pPr>
        <w:pStyle w:val="WAblankline"/>
        <w:tabs>
          <w:tab w:val="clear" w:pos="9270"/>
          <w:tab w:val="left" w:pos="9360"/>
        </w:tabs>
        <w:ind w:left="720"/>
        <w:rPr>
          <w:lang w:val="ru"/>
        </w:rPr>
      </w:pPr>
      <w:r w:rsidRPr="00B027AA">
        <w:rPr>
          <w:lang w:val="ru"/>
        </w:rPr>
        <w:tab/>
      </w:r>
    </w:p>
    <w:p w14:paraId="03336418" w14:textId="51E0400F" w:rsidR="00D4491E" w:rsidRPr="00B027AA" w:rsidRDefault="00D4491E" w:rsidP="00B34902">
      <w:pPr>
        <w:pStyle w:val="WAblankline"/>
        <w:tabs>
          <w:tab w:val="clear" w:pos="9270"/>
          <w:tab w:val="left" w:pos="9360"/>
        </w:tabs>
        <w:ind w:left="720"/>
        <w:rPr>
          <w:lang w:val="ru"/>
        </w:rPr>
      </w:pPr>
      <w:r w:rsidRPr="00B027AA">
        <w:rPr>
          <w:lang w:val="ru"/>
        </w:rPr>
        <w:tab/>
      </w:r>
    </w:p>
    <w:p w14:paraId="6593A19E" w14:textId="478AA74F" w:rsidR="00D4491E" w:rsidRPr="00B027AA" w:rsidRDefault="00D4491E" w:rsidP="00B34902">
      <w:pPr>
        <w:pStyle w:val="WAblankline"/>
        <w:tabs>
          <w:tab w:val="clear" w:pos="9270"/>
          <w:tab w:val="left" w:pos="9360"/>
        </w:tabs>
        <w:ind w:left="720"/>
        <w:rPr>
          <w:lang w:val="ru"/>
        </w:rPr>
      </w:pPr>
      <w:r w:rsidRPr="00B027AA">
        <w:rPr>
          <w:lang w:val="ru"/>
        </w:rPr>
        <w:tab/>
      </w:r>
    </w:p>
    <w:p w14:paraId="7DDE72FD" w14:textId="77777777" w:rsidR="008463DA" w:rsidRPr="00B027AA" w:rsidRDefault="00BC4322" w:rsidP="00281A5A">
      <w:pPr>
        <w:pStyle w:val="WAItem"/>
        <w:keepNext w:val="0"/>
        <w:numPr>
          <w:ilvl w:val="0"/>
          <w:numId w:val="0"/>
        </w:numPr>
        <w:tabs>
          <w:tab w:val="clear" w:pos="540"/>
        </w:tabs>
        <w:spacing w:before="120"/>
        <w:ind w:left="720" w:hanging="720"/>
        <w:rPr>
          <w:sz w:val="22"/>
          <w:szCs w:val="22"/>
          <w:lang w:val="ru"/>
        </w:rPr>
      </w:pPr>
      <w:r w:rsidRPr="00B027AA">
        <w:rPr>
          <w:bCs/>
          <w:sz w:val="22"/>
          <w:szCs w:val="22"/>
          <w:lang w:val="ru"/>
        </w:rPr>
        <w:t>7.</w:t>
      </w:r>
      <w:r w:rsidRPr="00B027AA">
        <w:rPr>
          <w:bCs/>
          <w:sz w:val="22"/>
          <w:szCs w:val="22"/>
          <w:lang w:val="ru"/>
        </w:rPr>
        <w:tab/>
      </w:r>
      <w:r w:rsidRPr="00B027AA">
        <w:rPr>
          <w:bCs/>
          <w:sz w:val="22"/>
          <w:szCs w:val="22"/>
        </w:rPr>
        <w:t>Guardian</w:t>
      </w:r>
      <w:r w:rsidRPr="00B027AA">
        <w:rPr>
          <w:bCs/>
          <w:sz w:val="22"/>
          <w:szCs w:val="22"/>
          <w:lang w:val="ru"/>
        </w:rPr>
        <w:t xml:space="preserve"> </w:t>
      </w:r>
      <w:r w:rsidRPr="00B027AA">
        <w:rPr>
          <w:bCs/>
          <w:sz w:val="22"/>
          <w:szCs w:val="22"/>
        </w:rPr>
        <w:t>ad</w:t>
      </w:r>
      <w:r w:rsidRPr="00B027AA">
        <w:rPr>
          <w:bCs/>
          <w:sz w:val="22"/>
          <w:szCs w:val="22"/>
          <w:lang w:val="ru"/>
        </w:rPr>
        <w:t xml:space="preserve"> </w:t>
      </w:r>
      <w:r w:rsidRPr="00B027AA">
        <w:rPr>
          <w:bCs/>
          <w:sz w:val="22"/>
          <w:szCs w:val="22"/>
        </w:rPr>
        <w:t>Litem</w:t>
      </w:r>
    </w:p>
    <w:p w14:paraId="6BAC0D61" w14:textId="2D416F2C" w:rsidR="00BC4322" w:rsidRPr="00B027AA" w:rsidRDefault="00B34902" w:rsidP="00B3108C">
      <w:pPr>
        <w:pStyle w:val="WAItem"/>
        <w:keepNext w:val="0"/>
        <w:numPr>
          <w:ilvl w:val="0"/>
          <w:numId w:val="0"/>
        </w:numPr>
        <w:tabs>
          <w:tab w:val="clear" w:pos="540"/>
        </w:tabs>
        <w:spacing w:before="0"/>
        <w:ind w:left="720" w:hanging="720"/>
        <w:rPr>
          <w:i/>
          <w:iCs/>
          <w:sz w:val="22"/>
          <w:szCs w:val="22"/>
        </w:rPr>
      </w:pPr>
      <w:r w:rsidRPr="00B027AA">
        <w:rPr>
          <w:bCs/>
          <w:i/>
          <w:iCs/>
          <w:sz w:val="22"/>
          <w:szCs w:val="22"/>
          <w:lang w:val="ru"/>
        </w:rPr>
        <w:tab/>
        <w:t xml:space="preserve">Опекун-представитель </w:t>
      </w:r>
    </w:p>
    <w:p w14:paraId="491A421C" w14:textId="77777777" w:rsidR="008463DA" w:rsidRPr="00B027AA" w:rsidRDefault="00BC4322" w:rsidP="00281A5A">
      <w:pPr>
        <w:pStyle w:val="WABody6above"/>
        <w:ind w:left="1080"/>
      </w:pPr>
      <w:r w:rsidRPr="00B027AA">
        <w:t>[  ]</w:t>
      </w:r>
      <w:r w:rsidRPr="00B027AA">
        <w:tab/>
        <w:t>Does not apply.</w:t>
      </w:r>
    </w:p>
    <w:p w14:paraId="428A310F" w14:textId="78C0AD93" w:rsidR="00BC4322" w:rsidRPr="00B027AA" w:rsidRDefault="00B34902" w:rsidP="00B3108C">
      <w:pPr>
        <w:pStyle w:val="WABody6above"/>
        <w:spacing w:before="0"/>
        <w:ind w:left="1080"/>
        <w:rPr>
          <w:i/>
          <w:iCs/>
        </w:rPr>
      </w:pPr>
      <w:r w:rsidRPr="00B027AA">
        <w:rPr>
          <w:i/>
          <w:iCs/>
        </w:rPr>
        <w:tab/>
      </w:r>
      <w:r w:rsidRPr="00B027AA">
        <w:rPr>
          <w:i/>
          <w:iCs/>
          <w:lang w:val="ru"/>
        </w:rPr>
        <w:t>Не применимо.</w:t>
      </w:r>
    </w:p>
    <w:p w14:paraId="422002BC" w14:textId="77777777" w:rsidR="008463DA" w:rsidRPr="00B027AA" w:rsidRDefault="00BC4322" w:rsidP="00281A5A">
      <w:pPr>
        <w:pStyle w:val="WABody6above"/>
        <w:ind w:left="1080"/>
      </w:pPr>
      <w:r w:rsidRPr="00B027AA">
        <w:t>[  ]</w:t>
      </w:r>
      <w:r w:rsidRPr="00B027AA">
        <w:tab/>
        <w:t>I ask the court to appoint a Guardian ad Litem to represent the interests of the children.</w:t>
      </w:r>
    </w:p>
    <w:p w14:paraId="4A88D8CD" w14:textId="4D60FB30" w:rsidR="00BC4322" w:rsidRPr="00B027AA" w:rsidRDefault="00B34902" w:rsidP="00B3108C">
      <w:pPr>
        <w:pStyle w:val="WABody6above"/>
        <w:spacing w:before="0"/>
        <w:ind w:left="1080"/>
        <w:rPr>
          <w:i/>
          <w:iCs/>
        </w:rPr>
      </w:pPr>
      <w:r w:rsidRPr="00B027AA">
        <w:rPr>
          <w:i/>
          <w:iCs/>
        </w:rPr>
        <w:tab/>
      </w:r>
      <w:r w:rsidRPr="00B027AA">
        <w:rPr>
          <w:i/>
          <w:iCs/>
          <w:lang w:val="ru"/>
        </w:rPr>
        <w:t>Я прошу суд назначить опекуна-представителя для представления интересов детей.</w:t>
      </w:r>
    </w:p>
    <w:p w14:paraId="3E8B0B2E" w14:textId="77777777" w:rsidR="008463DA" w:rsidRPr="00B027AA" w:rsidRDefault="00574BBA" w:rsidP="00281A5A">
      <w:pPr>
        <w:pStyle w:val="WAItem"/>
        <w:keepNext w:val="0"/>
        <w:numPr>
          <w:ilvl w:val="0"/>
          <w:numId w:val="0"/>
        </w:numPr>
        <w:tabs>
          <w:tab w:val="clear" w:pos="540"/>
        </w:tabs>
        <w:spacing w:before="120"/>
        <w:ind w:left="720" w:hanging="720"/>
        <w:rPr>
          <w:sz w:val="22"/>
          <w:szCs w:val="22"/>
        </w:rPr>
      </w:pPr>
      <w:r w:rsidRPr="00B027AA">
        <w:rPr>
          <w:bCs/>
          <w:sz w:val="22"/>
          <w:szCs w:val="22"/>
        </w:rPr>
        <w:t>8.</w:t>
      </w:r>
      <w:r w:rsidRPr="00B027AA">
        <w:rPr>
          <w:bCs/>
          <w:sz w:val="22"/>
          <w:szCs w:val="22"/>
        </w:rPr>
        <w:tab/>
        <w:t>Children’s Home/s</w:t>
      </w:r>
      <w:bookmarkEnd w:id="1"/>
      <w:r w:rsidRPr="00B027AA">
        <w:rPr>
          <w:bCs/>
          <w:sz w:val="22"/>
          <w:szCs w:val="22"/>
        </w:rPr>
        <w:t xml:space="preserve"> (UCCJEA Information)</w:t>
      </w:r>
    </w:p>
    <w:p w14:paraId="7EF20DD4" w14:textId="1C9144FE" w:rsidR="008C3EC0" w:rsidRPr="00B027AA" w:rsidRDefault="00B34902" w:rsidP="00B3108C">
      <w:pPr>
        <w:pStyle w:val="WAItem"/>
        <w:keepNext w:val="0"/>
        <w:numPr>
          <w:ilvl w:val="0"/>
          <w:numId w:val="0"/>
        </w:numPr>
        <w:tabs>
          <w:tab w:val="clear" w:pos="540"/>
        </w:tabs>
        <w:spacing w:before="0"/>
        <w:ind w:left="720" w:hanging="720"/>
        <w:rPr>
          <w:i/>
          <w:iCs/>
          <w:sz w:val="22"/>
          <w:szCs w:val="22"/>
        </w:rPr>
      </w:pPr>
      <w:r w:rsidRPr="00B027AA">
        <w:rPr>
          <w:bCs/>
          <w:i/>
          <w:iCs/>
          <w:sz w:val="22"/>
          <w:szCs w:val="22"/>
        </w:rPr>
        <w:tab/>
      </w:r>
      <w:r w:rsidRPr="00B027AA">
        <w:rPr>
          <w:bCs/>
          <w:i/>
          <w:iCs/>
          <w:sz w:val="22"/>
          <w:szCs w:val="22"/>
          <w:lang w:val="ru"/>
        </w:rPr>
        <w:t>Дом (дома) детей (информация UCCJEA)</w:t>
      </w:r>
    </w:p>
    <w:p w14:paraId="0E770755" w14:textId="77777777" w:rsidR="008463DA" w:rsidRPr="00B027AA" w:rsidRDefault="008C3EC0" w:rsidP="00281A5A">
      <w:pPr>
        <w:spacing w:before="120" w:after="0"/>
        <w:ind w:left="691"/>
        <w:rPr>
          <w:rFonts w:ascii="Arial" w:hAnsi="Arial" w:cs="Arial"/>
          <w:sz w:val="22"/>
          <w:szCs w:val="22"/>
        </w:rPr>
      </w:pPr>
      <w:r w:rsidRPr="00B027AA">
        <w:rPr>
          <w:rFonts w:ascii="Arial" w:hAnsi="Arial" w:cs="Arial"/>
          <w:sz w:val="22"/>
          <w:szCs w:val="22"/>
        </w:rPr>
        <w:t>During the past 5 years have any of the children lived:</w:t>
      </w:r>
    </w:p>
    <w:p w14:paraId="27098AA8" w14:textId="2EFC3F35" w:rsidR="008C3EC0" w:rsidRPr="00B027AA" w:rsidRDefault="008463DA" w:rsidP="00B3108C">
      <w:pPr>
        <w:spacing w:after="0"/>
        <w:ind w:left="691"/>
        <w:rPr>
          <w:rFonts w:ascii="Arial" w:hAnsi="Arial" w:cs="Arial"/>
          <w:i/>
          <w:iCs/>
          <w:sz w:val="22"/>
          <w:szCs w:val="22"/>
        </w:rPr>
      </w:pPr>
      <w:r w:rsidRPr="00B027AA">
        <w:rPr>
          <w:rFonts w:ascii="Arial" w:hAnsi="Arial" w:cs="Arial"/>
          <w:i/>
          <w:iCs/>
          <w:sz w:val="22"/>
          <w:szCs w:val="22"/>
          <w:lang w:val="ru"/>
        </w:rPr>
        <w:t>Проживал ли кто-либо из детей в течение последних 5 лет:</w:t>
      </w:r>
    </w:p>
    <w:p w14:paraId="348092E8" w14:textId="77777777" w:rsidR="008463DA" w:rsidRPr="00B027AA" w:rsidRDefault="008C3EC0" w:rsidP="00281A5A">
      <w:pPr>
        <w:pStyle w:val="ListParagraph"/>
        <w:numPr>
          <w:ilvl w:val="0"/>
          <w:numId w:val="26"/>
        </w:numPr>
        <w:tabs>
          <w:tab w:val="left" w:pos="1080"/>
        </w:tabs>
        <w:overflowPunct w:val="0"/>
        <w:autoSpaceDE w:val="0"/>
        <w:autoSpaceDN w:val="0"/>
        <w:adjustRightInd w:val="0"/>
        <w:spacing w:before="120" w:after="0"/>
        <w:ind w:left="1051" w:hanging="331"/>
        <w:contextualSpacing w:val="0"/>
        <w:textAlignment w:val="baseline"/>
        <w:rPr>
          <w:rFonts w:ascii="Arial" w:hAnsi="Arial" w:cs="Arial"/>
          <w:sz w:val="22"/>
          <w:szCs w:val="22"/>
        </w:rPr>
      </w:pPr>
      <w:r w:rsidRPr="00B027AA">
        <w:rPr>
          <w:rFonts w:ascii="Arial" w:hAnsi="Arial" w:cs="Arial"/>
          <w:sz w:val="22"/>
          <w:szCs w:val="22"/>
        </w:rPr>
        <w:t>on an Indian reservation,</w:t>
      </w:r>
    </w:p>
    <w:p w14:paraId="341926A0" w14:textId="1EA2C98A" w:rsidR="008C3EC0" w:rsidRPr="00B027AA" w:rsidRDefault="008463DA" w:rsidP="0078715C">
      <w:pPr>
        <w:pStyle w:val="ListParagraph"/>
        <w:tabs>
          <w:tab w:val="left" w:pos="1080"/>
        </w:tabs>
        <w:overflowPunct w:val="0"/>
        <w:autoSpaceDE w:val="0"/>
        <w:autoSpaceDN w:val="0"/>
        <w:adjustRightInd w:val="0"/>
        <w:spacing w:after="0"/>
        <w:ind w:left="1051"/>
        <w:contextualSpacing w:val="0"/>
        <w:textAlignment w:val="baseline"/>
        <w:rPr>
          <w:rFonts w:ascii="Arial" w:hAnsi="Arial" w:cs="Arial"/>
          <w:i/>
          <w:iCs/>
          <w:sz w:val="22"/>
          <w:szCs w:val="22"/>
        </w:rPr>
      </w:pPr>
      <w:r w:rsidRPr="00B027AA">
        <w:rPr>
          <w:rFonts w:ascii="Arial" w:hAnsi="Arial" w:cs="Arial"/>
          <w:i/>
          <w:iCs/>
          <w:sz w:val="22"/>
          <w:szCs w:val="22"/>
          <w:lang w:val="ru"/>
        </w:rPr>
        <w:t>в индейской резервации,</w:t>
      </w:r>
    </w:p>
    <w:p w14:paraId="58ED0CBF" w14:textId="77777777" w:rsidR="008463DA" w:rsidRPr="00B027AA" w:rsidRDefault="008C3EC0" w:rsidP="00281A5A">
      <w:pPr>
        <w:pStyle w:val="ListParagraph"/>
        <w:numPr>
          <w:ilvl w:val="0"/>
          <w:numId w:val="26"/>
        </w:numPr>
        <w:tabs>
          <w:tab w:val="left" w:pos="1080"/>
        </w:tabs>
        <w:overflowPunct w:val="0"/>
        <w:autoSpaceDE w:val="0"/>
        <w:autoSpaceDN w:val="0"/>
        <w:adjustRightInd w:val="0"/>
        <w:spacing w:before="120" w:after="0"/>
        <w:ind w:left="1051" w:hanging="331"/>
        <w:contextualSpacing w:val="0"/>
        <w:textAlignment w:val="baseline"/>
        <w:rPr>
          <w:rFonts w:ascii="Arial" w:hAnsi="Arial" w:cs="Arial"/>
          <w:sz w:val="22"/>
          <w:szCs w:val="22"/>
        </w:rPr>
      </w:pPr>
      <w:r w:rsidRPr="00B027AA">
        <w:rPr>
          <w:rFonts w:ascii="Arial" w:hAnsi="Arial" w:cs="Arial"/>
          <w:sz w:val="22"/>
          <w:szCs w:val="22"/>
        </w:rPr>
        <w:t>outside Washington state,</w:t>
      </w:r>
    </w:p>
    <w:p w14:paraId="43EB8890" w14:textId="6D02169B" w:rsidR="008C3EC0" w:rsidRPr="00B027AA" w:rsidRDefault="008463DA" w:rsidP="0078715C">
      <w:pPr>
        <w:pStyle w:val="ListParagraph"/>
        <w:tabs>
          <w:tab w:val="left" w:pos="1080"/>
        </w:tabs>
        <w:overflowPunct w:val="0"/>
        <w:autoSpaceDE w:val="0"/>
        <w:autoSpaceDN w:val="0"/>
        <w:adjustRightInd w:val="0"/>
        <w:spacing w:after="0"/>
        <w:ind w:left="1051"/>
        <w:contextualSpacing w:val="0"/>
        <w:textAlignment w:val="baseline"/>
        <w:rPr>
          <w:rFonts w:ascii="Arial" w:hAnsi="Arial" w:cs="Arial"/>
          <w:i/>
          <w:iCs/>
          <w:sz w:val="22"/>
          <w:szCs w:val="22"/>
        </w:rPr>
      </w:pPr>
      <w:r w:rsidRPr="00B027AA">
        <w:rPr>
          <w:rFonts w:ascii="Arial" w:hAnsi="Arial" w:cs="Arial"/>
          <w:i/>
          <w:iCs/>
          <w:sz w:val="22"/>
          <w:szCs w:val="22"/>
          <w:lang w:val="ru"/>
        </w:rPr>
        <w:t>за пределами штата Вашингтон,</w:t>
      </w:r>
    </w:p>
    <w:p w14:paraId="4AC61492" w14:textId="77777777" w:rsidR="008463DA" w:rsidRPr="00B027AA" w:rsidRDefault="008C3EC0" w:rsidP="00281A5A">
      <w:pPr>
        <w:pStyle w:val="ListParagraph"/>
        <w:numPr>
          <w:ilvl w:val="0"/>
          <w:numId w:val="26"/>
        </w:numPr>
        <w:tabs>
          <w:tab w:val="left" w:pos="1080"/>
        </w:tabs>
        <w:overflowPunct w:val="0"/>
        <w:autoSpaceDE w:val="0"/>
        <w:autoSpaceDN w:val="0"/>
        <w:adjustRightInd w:val="0"/>
        <w:spacing w:before="120" w:after="0"/>
        <w:ind w:left="1051" w:hanging="331"/>
        <w:contextualSpacing w:val="0"/>
        <w:textAlignment w:val="baseline"/>
        <w:rPr>
          <w:rFonts w:ascii="Arial" w:hAnsi="Arial" w:cs="Arial"/>
          <w:sz w:val="22"/>
          <w:szCs w:val="22"/>
        </w:rPr>
      </w:pPr>
      <w:r w:rsidRPr="00B027AA">
        <w:rPr>
          <w:rFonts w:ascii="Arial" w:hAnsi="Arial" w:cs="Arial"/>
          <w:sz w:val="22"/>
          <w:szCs w:val="22"/>
        </w:rPr>
        <w:t>in a foreign country, or</w:t>
      </w:r>
    </w:p>
    <w:p w14:paraId="3DE2DE3F" w14:textId="7C899138" w:rsidR="008C3EC0" w:rsidRPr="00B027AA" w:rsidRDefault="008463DA" w:rsidP="0078715C">
      <w:pPr>
        <w:pStyle w:val="ListParagraph"/>
        <w:tabs>
          <w:tab w:val="left" w:pos="1080"/>
        </w:tabs>
        <w:overflowPunct w:val="0"/>
        <w:autoSpaceDE w:val="0"/>
        <w:autoSpaceDN w:val="0"/>
        <w:adjustRightInd w:val="0"/>
        <w:spacing w:after="0"/>
        <w:ind w:left="1051"/>
        <w:contextualSpacing w:val="0"/>
        <w:textAlignment w:val="baseline"/>
        <w:rPr>
          <w:rFonts w:ascii="Arial" w:hAnsi="Arial" w:cs="Arial"/>
          <w:i/>
          <w:iCs/>
          <w:sz w:val="22"/>
          <w:szCs w:val="22"/>
        </w:rPr>
      </w:pPr>
      <w:r w:rsidRPr="00B027AA">
        <w:rPr>
          <w:rFonts w:ascii="Arial" w:hAnsi="Arial" w:cs="Arial"/>
          <w:i/>
          <w:iCs/>
          <w:sz w:val="22"/>
          <w:szCs w:val="22"/>
          <w:lang w:val="ru"/>
        </w:rPr>
        <w:t>в другой стране или</w:t>
      </w:r>
    </w:p>
    <w:p w14:paraId="10C70419" w14:textId="77777777" w:rsidR="008463DA" w:rsidRPr="00B027AA" w:rsidRDefault="008C3EC0" w:rsidP="00281A5A">
      <w:pPr>
        <w:pStyle w:val="ListParagraph"/>
        <w:numPr>
          <w:ilvl w:val="0"/>
          <w:numId w:val="26"/>
        </w:numPr>
        <w:tabs>
          <w:tab w:val="left" w:pos="1080"/>
        </w:tabs>
        <w:overflowPunct w:val="0"/>
        <w:autoSpaceDE w:val="0"/>
        <w:autoSpaceDN w:val="0"/>
        <w:adjustRightInd w:val="0"/>
        <w:spacing w:before="120" w:after="0"/>
        <w:ind w:left="1051" w:hanging="331"/>
        <w:contextualSpacing w:val="0"/>
        <w:textAlignment w:val="baseline"/>
        <w:rPr>
          <w:rFonts w:ascii="Arial" w:hAnsi="Arial" w:cs="Arial"/>
          <w:sz w:val="22"/>
          <w:szCs w:val="22"/>
        </w:rPr>
      </w:pPr>
      <w:r w:rsidRPr="00B027AA">
        <w:rPr>
          <w:rFonts w:ascii="Arial" w:hAnsi="Arial" w:cs="Arial"/>
          <w:sz w:val="22"/>
          <w:szCs w:val="22"/>
        </w:rPr>
        <w:t>with anyone who is not a party to this case?</w:t>
      </w:r>
    </w:p>
    <w:p w14:paraId="4374D9DF" w14:textId="77888A41" w:rsidR="008C3EC0" w:rsidRPr="00B027AA" w:rsidRDefault="008463DA" w:rsidP="0078715C">
      <w:pPr>
        <w:pStyle w:val="ListParagraph"/>
        <w:tabs>
          <w:tab w:val="left" w:pos="1080"/>
        </w:tabs>
        <w:overflowPunct w:val="0"/>
        <w:autoSpaceDE w:val="0"/>
        <w:autoSpaceDN w:val="0"/>
        <w:adjustRightInd w:val="0"/>
        <w:spacing w:after="0"/>
        <w:ind w:left="1051"/>
        <w:contextualSpacing w:val="0"/>
        <w:textAlignment w:val="baseline"/>
        <w:rPr>
          <w:rFonts w:ascii="Arial" w:hAnsi="Arial" w:cs="Arial"/>
          <w:i/>
          <w:iCs/>
          <w:sz w:val="22"/>
          <w:szCs w:val="22"/>
        </w:rPr>
      </w:pPr>
      <w:r w:rsidRPr="00B027AA">
        <w:rPr>
          <w:rFonts w:ascii="Arial" w:hAnsi="Arial" w:cs="Arial"/>
          <w:i/>
          <w:iCs/>
          <w:sz w:val="22"/>
          <w:szCs w:val="22"/>
          <w:lang w:val="ru"/>
        </w:rPr>
        <w:t>с кем-либо, кто не является стороной по данному делу?</w:t>
      </w:r>
    </w:p>
    <w:p w14:paraId="6BC0D1E8" w14:textId="77777777" w:rsidR="008463DA" w:rsidRPr="00B027AA" w:rsidRDefault="00E1705E" w:rsidP="00281A5A">
      <w:pPr>
        <w:pStyle w:val="WABody4AboveIndented"/>
        <w:spacing w:before="120"/>
        <w:ind w:left="1080"/>
        <w:rPr>
          <w:i/>
        </w:rPr>
      </w:pPr>
      <w:r w:rsidRPr="00B027AA">
        <w:t>[  ]</w:t>
      </w:r>
      <w:r w:rsidRPr="00B027AA">
        <w:tab/>
        <w:t xml:space="preserve">No. </w:t>
      </w:r>
      <w:r w:rsidRPr="00B027AA">
        <w:rPr>
          <w:i/>
          <w:iCs/>
        </w:rPr>
        <w:t xml:space="preserve">(Skip to </w:t>
      </w:r>
      <w:r w:rsidRPr="00B027AA">
        <w:rPr>
          <w:b/>
          <w:bCs/>
          <w:i/>
          <w:iCs/>
        </w:rPr>
        <w:t>9.</w:t>
      </w:r>
      <w:r w:rsidRPr="00B027AA">
        <w:rPr>
          <w:i/>
          <w:iCs/>
        </w:rPr>
        <w:t>)</w:t>
      </w:r>
    </w:p>
    <w:p w14:paraId="74D728AF" w14:textId="2B3B7DF6" w:rsidR="0034154C" w:rsidRPr="00B027AA" w:rsidRDefault="0078715C" w:rsidP="00B3108C">
      <w:pPr>
        <w:pStyle w:val="WABody4AboveIndented"/>
        <w:spacing w:before="0"/>
        <w:ind w:left="1080"/>
        <w:rPr>
          <w:i/>
          <w:iCs/>
        </w:rPr>
      </w:pPr>
      <w:r w:rsidRPr="00B027AA">
        <w:rPr>
          <w:i/>
          <w:iCs/>
        </w:rPr>
        <w:tab/>
      </w:r>
      <w:r w:rsidRPr="00B027AA">
        <w:rPr>
          <w:i/>
          <w:iCs/>
          <w:lang w:val="ru"/>
        </w:rPr>
        <w:t xml:space="preserve">Нет. (Перейдите к пункту </w:t>
      </w:r>
      <w:r w:rsidRPr="00B027AA">
        <w:rPr>
          <w:b/>
          <w:bCs/>
          <w:i/>
          <w:iCs/>
          <w:lang w:val="ru"/>
        </w:rPr>
        <w:t>9</w:t>
      </w:r>
      <w:r w:rsidRPr="00B027AA">
        <w:rPr>
          <w:i/>
          <w:iCs/>
          <w:lang w:val="ru"/>
        </w:rPr>
        <w:t>).</w:t>
      </w:r>
    </w:p>
    <w:p w14:paraId="31F813B3" w14:textId="77777777" w:rsidR="008463DA" w:rsidRPr="00B027AA" w:rsidRDefault="00E1705E" w:rsidP="00281A5A">
      <w:pPr>
        <w:pStyle w:val="WABody4AboveIndented"/>
        <w:spacing w:before="120"/>
        <w:ind w:left="1080"/>
        <w:rPr>
          <w:i/>
        </w:rPr>
      </w:pPr>
      <w:r w:rsidRPr="00B027AA">
        <w:t>[  ]</w:t>
      </w:r>
      <w:r w:rsidRPr="00B027AA">
        <w:tab/>
        <w:t xml:space="preserve">Yes. </w:t>
      </w:r>
      <w:r w:rsidRPr="00B027AA">
        <w:rPr>
          <w:i/>
          <w:iCs/>
        </w:rPr>
        <w:t>(Fill out below to show where each child has lived during the last 5 years.)</w:t>
      </w:r>
    </w:p>
    <w:p w14:paraId="7D40B842" w14:textId="79EB29DA" w:rsidR="008C3EC0" w:rsidRPr="00B027AA" w:rsidRDefault="0078715C" w:rsidP="00B3108C">
      <w:pPr>
        <w:pStyle w:val="WABody4AboveIndented"/>
        <w:spacing w:before="0" w:after="60"/>
        <w:ind w:left="1080"/>
        <w:rPr>
          <w:i/>
          <w:iCs/>
        </w:rPr>
      </w:pPr>
      <w:r w:rsidRPr="00B027AA">
        <w:rPr>
          <w:i/>
          <w:iCs/>
        </w:rPr>
        <w:tab/>
      </w:r>
      <w:r w:rsidRPr="00B027AA">
        <w:rPr>
          <w:i/>
          <w:iCs/>
          <w:lang w:val="ru"/>
        </w:rPr>
        <w:t>Да. (Заполните строки ниже, чтобы показать, где проживал каждый ребенок в течение последних 5 лет).</w:t>
      </w:r>
    </w:p>
    <w:tbl>
      <w:tblPr>
        <w:tblW w:w="873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800"/>
        <w:gridCol w:w="2250"/>
        <w:gridCol w:w="2700"/>
        <w:gridCol w:w="1980"/>
      </w:tblGrid>
      <w:tr w:rsidR="008C3EC0" w:rsidRPr="00B027AA" w14:paraId="35709D52" w14:textId="77777777" w:rsidTr="00940F33">
        <w:trPr>
          <w:cantSplit/>
          <w:tblHeader/>
        </w:trPr>
        <w:tc>
          <w:tcPr>
            <w:tcW w:w="1800" w:type="dxa"/>
            <w:vAlign w:val="center"/>
          </w:tcPr>
          <w:p w14:paraId="498A4BBD" w14:textId="77777777" w:rsidR="008463DA" w:rsidRPr="00B027AA" w:rsidRDefault="008C3EC0" w:rsidP="00281A5A">
            <w:pPr>
              <w:spacing w:after="0"/>
              <w:jc w:val="center"/>
              <w:rPr>
                <w:rFonts w:ascii="Arial Narrow" w:hAnsi="Arial Narrow" w:cs="Arial"/>
                <w:sz w:val="22"/>
                <w:szCs w:val="22"/>
              </w:rPr>
            </w:pPr>
            <w:r w:rsidRPr="00B027AA">
              <w:rPr>
                <w:rFonts w:ascii="Arial Narrow" w:hAnsi="Arial Narrow" w:cs="Arial"/>
                <w:sz w:val="22"/>
                <w:szCs w:val="22"/>
              </w:rPr>
              <w:t>Dates</w:t>
            </w:r>
          </w:p>
          <w:p w14:paraId="36E9B164" w14:textId="62CA3113" w:rsidR="008C3EC0" w:rsidRPr="00B027AA" w:rsidRDefault="008463DA" w:rsidP="00B3108C">
            <w:pPr>
              <w:spacing w:after="20"/>
              <w:jc w:val="center"/>
              <w:rPr>
                <w:rFonts w:ascii="Arial Narrow" w:hAnsi="Arial Narrow" w:cs="Arial"/>
                <w:i/>
                <w:iCs/>
                <w:sz w:val="22"/>
                <w:szCs w:val="22"/>
              </w:rPr>
            </w:pPr>
            <w:r w:rsidRPr="00B027AA">
              <w:rPr>
                <w:rFonts w:ascii="Arial Narrow" w:hAnsi="Arial Narrow" w:cs="Arial"/>
                <w:i/>
                <w:iCs/>
                <w:sz w:val="22"/>
                <w:szCs w:val="22"/>
                <w:lang w:val="ru"/>
              </w:rPr>
              <w:t>Даты</w:t>
            </w:r>
          </w:p>
        </w:tc>
        <w:tc>
          <w:tcPr>
            <w:tcW w:w="2250" w:type="dxa"/>
            <w:shd w:val="clear" w:color="auto" w:fill="auto"/>
            <w:vAlign w:val="center"/>
          </w:tcPr>
          <w:p w14:paraId="1E70456C" w14:textId="77777777" w:rsidR="008463DA" w:rsidRPr="00B027AA" w:rsidRDefault="008C3EC0" w:rsidP="00281A5A">
            <w:pPr>
              <w:spacing w:after="0"/>
              <w:ind w:right="132"/>
              <w:jc w:val="center"/>
              <w:rPr>
                <w:rFonts w:ascii="Arial Narrow" w:hAnsi="Arial Narrow" w:cs="Arial"/>
                <w:sz w:val="22"/>
                <w:szCs w:val="22"/>
              </w:rPr>
            </w:pPr>
            <w:r w:rsidRPr="00B027AA">
              <w:rPr>
                <w:rFonts w:ascii="Arial Narrow" w:hAnsi="Arial Narrow" w:cs="Arial"/>
                <w:sz w:val="22"/>
                <w:szCs w:val="22"/>
              </w:rPr>
              <w:t>Children</w:t>
            </w:r>
          </w:p>
          <w:p w14:paraId="3E471515" w14:textId="0645D0E2" w:rsidR="008C3EC0" w:rsidRPr="00B027AA" w:rsidRDefault="008463DA" w:rsidP="00B3108C">
            <w:pPr>
              <w:spacing w:after="20"/>
              <w:ind w:right="132"/>
              <w:jc w:val="center"/>
              <w:rPr>
                <w:rFonts w:ascii="Arial Narrow" w:hAnsi="Arial Narrow" w:cs="Arial"/>
                <w:i/>
                <w:iCs/>
                <w:sz w:val="22"/>
                <w:szCs w:val="22"/>
              </w:rPr>
            </w:pPr>
            <w:r w:rsidRPr="00B027AA">
              <w:rPr>
                <w:rFonts w:ascii="Arial Narrow" w:hAnsi="Arial Narrow" w:cs="Arial"/>
                <w:i/>
                <w:iCs/>
                <w:sz w:val="22"/>
                <w:szCs w:val="22"/>
                <w:lang w:val="ru"/>
              </w:rPr>
              <w:t>Дети</w:t>
            </w:r>
          </w:p>
        </w:tc>
        <w:tc>
          <w:tcPr>
            <w:tcW w:w="2700" w:type="dxa"/>
            <w:vAlign w:val="center"/>
          </w:tcPr>
          <w:p w14:paraId="5B872847" w14:textId="77777777" w:rsidR="008463DA" w:rsidRPr="00B027AA" w:rsidRDefault="008C3EC0" w:rsidP="00281A5A">
            <w:pPr>
              <w:tabs>
                <w:tab w:val="left" w:pos="2604"/>
              </w:tabs>
              <w:spacing w:after="0"/>
              <w:jc w:val="center"/>
              <w:rPr>
                <w:rFonts w:ascii="Arial Narrow" w:hAnsi="Arial Narrow" w:cs="Arial"/>
                <w:sz w:val="22"/>
                <w:szCs w:val="22"/>
              </w:rPr>
            </w:pPr>
            <w:r w:rsidRPr="00B027AA">
              <w:rPr>
                <w:rFonts w:ascii="Arial Narrow" w:hAnsi="Arial Narrow" w:cs="Arial"/>
                <w:sz w:val="22"/>
                <w:szCs w:val="22"/>
              </w:rPr>
              <w:t>Lived with</w:t>
            </w:r>
          </w:p>
          <w:p w14:paraId="4800929B" w14:textId="6CAE2BD9" w:rsidR="008C3EC0" w:rsidRPr="00B027AA" w:rsidRDefault="008463DA" w:rsidP="00B3108C">
            <w:pPr>
              <w:tabs>
                <w:tab w:val="left" w:pos="2604"/>
              </w:tabs>
              <w:spacing w:after="20"/>
              <w:jc w:val="center"/>
              <w:rPr>
                <w:rFonts w:ascii="Arial Narrow" w:hAnsi="Arial Narrow" w:cs="Arial"/>
                <w:i/>
                <w:iCs/>
                <w:sz w:val="22"/>
                <w:szCs w:val="22"/>
              </w:rPr>
            </w:pPr>
            <w:r w:rsidRPr="00B027AA">
              <w:rPr>
                <w:rFonts w:ascii="Arial Narrow" w:hAnsi="Arial Narrow" w:cs="Arial"/>
                <w:i/>
                <w:iCs/>
                <w:sz w:val="22"/>
                <w:szCs w:val="22"/>
                <w:lang w:val="ru"/>
              </w:rPr>
              <w:t>Проживали вместе с</w:t>
            </w:r>
          </w:p>
        </w:tc>
        <w:tc>
          <w:tcPr>
            <w:tcW w:w="1980" w:type="dxa"/>
            <w:vAlign w:val="center"/>
          </w:tcPr>
          <w:p w14:paraId="1D81D143" w14:textId="77777777" w:rsidR="008463DA" w:rsidRPr="00B027AA" w:rsidRDefault="008C3EC0" w:rsidP="00281A5A">
            <w:pPr>
              <w:spacing w:after="0"/>
              <w:jc w:val="center"/>
              <w:rPr>
                <w:rFonts w:ascii="Arial Narrow" w:hAnsi="Arial Narrow" w:cs="Arial"/>
                <w:sz w:val="20"/>
                <w:szCs w:val="20"/>
              </w:rPr>
            </w:pPr>
            <w:r w:rsidRPr="00B027AA">
              <w:rPr>
                <w:rFonts w:ascii="Arial Narrow" w:hAnsi="Arial Narrow" w:cs="Arial"/>
                <w:sz w:val="20"/>
                <w:szCs w:val="20"/>
              </w:rPr>
              <w:t>In which state, Indian reservation, or foreign country</w:t>
            </w:r>
          </w:p>
          <w:p w14:paraId="59052531" w14:textId="45E76C61" w:rsidR="008C3EC0" w:rsidRPr="00B027AA" w:rsidRDefault="008463DA" w:rsidP="00B3108C">
            <w:pPr>
              <w:spacing w:after="20"/>
              <w:jc w:val="center"/>
              <w:rPr>
                <w:rFonts w:ascii="Arial Narrow" w:hAnsi="Arial Narrow" w:cs="Arial"/>
                <w:i/>
                <w:iCs/>
                <w:sz w:val="20"/>
                <w:szCs w:val="20"/>
              </w:rPr>
            </w:pPr>
            <w:r w:rsidRPr="00B027AA">
              <w:rPr>
                <w:rFonts w:ascii="Arial Narrow" w:hAnsi="Arial Narrow" w:cs="Arial"/>
                <w:i/>
                <w:iCs/>
                <w:sz w:val="20"/>
                <w:szCs w:val="20"/>
                <w:lang w:val="ru"/>
              </w:rPr>
              <w:t>В каком штате, индейской резервации или стране</w:t>
            </w:r>
          </w:p>
        </w:tc>
      </w:tr>
      <w:tr w:rsidR="008C3EC0" w:rsidRPr="00B027AA" w14:paraId="385BB1FF" w14:textId="77777777" w:rsidTr="00940F33">
        <w:trPr>
          <w:cantSplit/>
        </w:trPr>
        <w:tc>
          <w:tcPr>
            <w:tcW w:w="1800" w:type="dxa"/>
          </w:tcPr>
          <w:p w14:paraId="6012E747" w14:textId="77777777" w:rsidR="008463DA" w:rsidRPr="00B027AA" w:rsidRDefault="008C3EC0" w:rsidP="00281A5A">
            <w:pPr>
              <w:tabs>
                <w:tab w:val="left" w:pos="1458"/>
              </w:tabs>
              <w:spacing w:after="0" w:line="320" w:lineRule="exact"/>
              <w:rPr>
                <w:rFonts w:ascii="Arial Narrow" w:hAnsi="Arial Narrow" w:cs="Arial"/>
                <w:sz w:val="22"/>
                <w:szCs w:val="22"/>
              </w:rPr>
            </w:pPr>
            <w:r w:rsidRPr="00B027AA">
              <w:rPr>
                <w:rFonts w:ascii="Arial Narrow" w:hAnsi="Arial Narrow" w:cs="Arial"/>
                <w:sz w:val="22"/>
                <w:szCs w:val="22"/>
              </w:rPr>
              <w:t>From:</w:t>
            </w:r>
          </w:p>
          <w:p w14:paraId="3C50286F" w14:textId="30CDE4C7" w:rsidR="008C3EC0" w:rsidRPr="00B027AA" w:rsidRDefault="008463DA" w:rsidP="00AF1F1F">
            <w:pPr>
              <w:tabs>
                <w:tab w:val="left" w:pos="1458"/>
              </w:tabs>
              <w:spacing w:after="0"/>
              <w:rPr>
                <w:rFonts w:ascii="Arial Narrow" w:hAnsi="Arial Narrow" w:cs="Arial"/>
                <w:i/>
                <w:iCs/>
                <w:sz w:val="22"/>
                <w:szCs w:val="22"/>
              </w:rPr>
            </w:pPr>
            <w:r w:rsidRPr="00B027AA">
              <w:rPr>
                <w:rFonts w:ascii="Arial Narrow" w:hAnsi="Arial Narrow" w:cs="Arial"/>
                <w:i/>
                <w:iCs/>
                <w:sz w:val="22"/>
                <w:szCs w:val="22"/>
                <w:lang w:val="ru"/>
              </w:rPr>
              <w:t xml:space="preserve">С: </w:t>
            </w:r>
          </w:p>
          <w:p w14:paraId="32B6956F" w14:textId="77777777" w:rsidR="008463DA" w:rsidRPr="00B027AA" w:rsidRDefault="008C3EC0" w:rsidP="00281A5A">
            <w:pPr>
              <w:tabs>
                <w:tab w:val="left" w:pos="1458"/>
              </w:tabs>
              <w:spacing w:after="0" w:line="320" w:lineRule="exact"/>
              <w:rPr>
                <w:rFonts w:ascii="Arial Narrow" w:hAnsi="Arial Narrow" w:cs="Arial"/>
                <w:sz w:val="22"/>
                <w:szCs w:val="22"/>
              </w:rPr>
            </w:pPr>
            <w:r w:rsidRPr="00B027AA">
              <w:rPr>
                <w:rFonts w:ascii="Arial Narrow" w:hAnsi="Arial Narrow" w:cs="Arial"/>
                <w:sz w:val="22"/>
                <w:szCs w:val="22"/>
              </w:rPr>
              <w:t>To:</w:t>
            </w:r>
          </w:p>
          <w:p w14:paraId="6A2BF566" w14:textId="1AA4A76D" w:rsidR="008C3EC0" w:rsidRPr="00B027AA" w:rsidRDefault="008463DA" w:rsidP="00AF1F1F">
            <w:pPr>
              <w:tabs>
                <w:tab w:val="left" w:pos="1458"/>
              </w:tabs>
              <w:spacing w:after="0"/>
              <w:rPr>
                <w:rFonts w:ascii="Arial Narrow" w:hAnsi="Arial Narrow" w:cs="Arial"/>
                <w:i/>
                <w:iCs/>
                <w:sz w:val="22"/>
                <w:szCs w:val="22"/>
              </w:rPr>
            </w:pPr>
            <w:r w:rsidRPr="00B027AA">
              <w:rPr>
                <w:rFonts w:ascii="Arial Narrow" w:hAnsi="Arial Narrow" w:cs="Arial"/>
                <w:i/>
                <w:iCs/>
                <w:sz w:val="22"/>
                <w:szCs w:val="22"/>
                <w:lang w:val="ru"/>
              </w:rPr>
              <w:t xml:space="preserve">По: </w:t>
            </w:r>
          </w:p>
        </w:tc>
        <w:tc>
          <w:tcPr>
            <w:tcW w:w="2250" w:type="dxa"/>
            <w:shd w:val="clear" w:color="auto" w:fill="auto"/>
          </w:tcPr>
          <w:p w14:paraId="44559F6B" w14:textId="77777777" w:rsidR="008463DA" w:rsidRPr="00B027AA" w:rsidRDefault="00E1705E" w:rsidP="00281A5A">
            <w:pPr>
              <w:spacing w:after="0" w:line="320" w:lineRule="exact"/>
              <w:rPr>
                <w:rFonts w:ascii="Arial Narrow" w:hAnsi="Arial Narrow" w:cs="Arial"/>
                <w:sz w:val="22"/>
                <w:szCs w:val="22"/>
              </w:rPr>
            </w:pPr>
            <w:r w:rsidRPr="00B027AA">
              <w:rPr>
                <w:rFonts w:ascii="Arial Narrow" w:hAnsi="Arial Narrow" w:cs="Arial"/>
                <w:sz w:val="22"/>
                <w:szCs w:val="22"/>
              </w:rPr>
              <w:t>[  ] All children</w:t>
            </w:r>
          </w:p>
          <w:p w14:paraId="33724A68" w14:textId="47B75042" w:rsidR="008C3EC0" w:rsidRPr="00B027AA" w:rsidRDefault="00AF1F1F" w:rsidP="00AF1F1F">
            <w:pPr>
              <w:spacing w:after="0"/>
              <w:rPr>
                <w:rFonts w:ascii="Arial Narrow" w:hAnsi="Arial Narrow" w:cs="Arial"/>
                <w:i/>
                <w:iCs/>
                <w:sz w:val="22"/>
                <w:szCs w:val="22"/>
              </w:rPr>
            </w:pPr>
            <w:r w:rsidRPr="00B027AA">
              <w:rPr>
                <w:rFonts w:ascii="Arial Narrow" w:hAnsi="Arial Narrow" w:cs="Arial"/>
                <w:i/>
                <w:iCs/>
                <w:sz w:val="22"/>
                <w:szCs w:val="22"/>
              </w:rPr>
              <w:t xml:space="preserve">     </w:t>
            </w:r>
            <w:r w:rsidRPr="00B027AA">
              <w:rPr>
                <w:rFonts w:ascii="Arial Narrow" w:hAnsi="Arial Narrow" w:cs="Arial"/>
                <w:i/>
                <w:iCs/>
                <w:sz w:val="22"/>
                <w:szCs w:val="22"/>
                <w:lang w:val="ru"/>
              </w:rPr>
              <w:t>Все дети</w:t>
            </w:r>
          </w:p>
          <w:p w14:paraId="20B6927A" w14:textId="77777777" w:rsidR="008463DA" w:rsidRPr="00B027AA" w:rsidRDefault="00E1705E" w:rsidP="00281A5A">
            <w:pPr>
              <w:spacing w:after="0" w:line="320" w:lineRule="exact"/>
              <w:rPr>
                <w:rFonts w:ascii="Arial Narrow" w:hAnsi="Arial Narrow" w:cs="Arial"/>
                <w:i/>
                <w:sz w:val="22"/>
                <w:szCs w:val="22"/>
              </w:rPr>
            </w:pPr>
            <w:r w:rsidRPr="00B027AA">
              <w:rPr>
                <w:rFonts w:ascii="Arial Narrow" w:hAnsi="Arial Narrow" w:cs="Arial"/>
                <w:sz w:val="22"/>
                <w:szCs w:val="22"/>
              </w:rPr>
              <w:t xml:space="preserve">[  ] </w:t>
            </w:r>
            <w:r w:rsidRPr="00B027AA">
              <w:rPr>
                <w:rFonts w:ascii="Arial Narrow" w:hAnsi="Arial Narrow" w:cs="Arial"/>
                <w:i/>
                <w:iCs/>
                <w:sz w:val="22"/>
                <w:szCs w:val="22"/>
              </w:rPr>
              <w:t>(Name/s):</w:t>
            </w:r>
          </w:p>
          <w:p w14:paraId="429D5764" w14:textId="2621ECF0" w:rsidR="008C3EC0" w:rsidRPr="00B027AA" w:rsidRDefault="00AF1F1F" w:rsidP="00AF1F1F">
            <w:pPr>
              <w:spacing w:after="0"/>
              <w:rPr>
                <w:rFonts w:ascii="Arial Narrow" w:hAnsi="Arial Narrow" w:cs="Arial"/>
                <w:i/>
                <w:iCs/>
                <w:sz w:val="22"/>
                <w:szCs w:val="22"/>
              </w:rPr>
            </w:pPr>
            <w:r w:rsidRPr="00B027AA">
              <w:rPr>
                <w:rFonts w:ascii="Arial Narrow" w:hAnsi="Arial Narrow" w:cs="Arial"/>
                <w:i/>
                <w:iCs/>
                <w:sz w:val="22"/>
                <w:szCs w:val="22"/>
              </w:rPr>
              <w:t xml:space="preserve">     </w:t>
            </w:r>
            <w:r w:rsidRPr="00B027AA">
              <w:rPr>
                <w:rFonts w:ascii="Arial Narrow" w:hAnsi="Arial Narrow" w:cs="Arial"/>
                <w:i/>
                <w:iCs/>
                <w:sz w:val="22"/>
                <w:szCs w:val="22"/>
                <w:lang w:val="ru"/>
              </w:rPr>
              <w:t xml:space="preserve">(Имя/имена и фамилия/фамилии): </w:t>
            </w:r>
          </w:p>
          <w:p w14:paraId="292E687A" w14:textId="77777777" w:rsidR="00940F33" w:rsidRPr="00B027AA" w:rsidRDefault="00940F33">
            <w:pPr>
              <w:spacing w:after="0" w:line="320" w:lineRule="exact"/>
              <w:rPr>
                <w:rFonts w:ascii="Arial Narrow" w:hAnsi="Arial Narrow" w:cs="Arial"/>
                <w:sz w:val="22"/>
                <w:szCs w:val="22"/>
                <w:u w:val="single"/>
              </w:rPr>
            </w:pPr>
          </w:p>
        </w:tc>
        <w:tc>
          <w:tcPr>
            <w:tcW w:w="2700" w:type="dxa"/>
          </w:tcPr>
          <w:p w14:paraId="24E7E7C7" w14:textId="2F45B930" w:rsidR="00AF1F1F" w:rsidRPr="00B027AA" w:rsidRDefault="00E1705E" w:rsidP="00281A5A">
            <w:pPr>
              <w:tabs>
                <w:tab w:val="left" w:pos="1188"/>
                <w:tab w:val="left" w:pos="3636"/>
              </w:tabs>
              <w:spacing w:after="0" w:line="320" w:lineRule="exact"/>
              <w:rPr>
                <w:rFonts w:ascii="Arial Narrow" w:hAnsi="Arial Narrow" w:cs="Arial"/>
                <w:sz w:val="22"/>
                <w:szCs w:val="22"/>
                <w:u w:val="single"/>
              </w:rPr>
            </w:pPr>
            <w:r w:rsidRPr="00B027AA">
              <w:rPr>
                <w:rFonts w:ascii="Arial Narrow" w:hAnsi="Arial Narrow" w:cs="Arial"/>
                <w:sz w:val="22"/>
                <w:szCs w:val="22"/>
              </w:rPr>
              <w:t xml:space="preserve">[  ] Petitioner </w:t>
            </w:r>
            <w:r w:rsidRPr="00B027AA">
              <w:rPr>
                <w:rFonts w:ascii="Arial Narrow" w:hAnsi="Arial Narrow" w:cs="Arial"/>
                <w:sz w:val="22"/>
                <w:szCs w:val="22"/>
              </w:rPr>
              <w:tab/>
              <w:t>[  ] Respondent</w:t>
            </w:r>
          </w:p>
          <w:p w14:paraId="6A630FA1" w14:textId="755B8A8C" w:rsidR="00AF1F1F" w:rsidRPr="00B027AA" w:rsidRDefault="00AF1F1F" w:rsidP="00AF1F1F">
            <w:pPr>
              <w:tabs>
                <w:tab w:val="left" w:pos="1188"/>
                <w:tab w:val="left" w:pos="3636"/>
              </w:tabs>
              <w:spacing w:after="0"/>
              <w:rPr>
                <w:rFonts w:ascii="Arial Narrow" w:hAnsi="Arial Narrow" w:cs="Arial"/>
                <w:sz w:val="22"/>
                <w:szCs w:val="22"/>
              </w:rPr>
            </w:pPr>
            <w:r w:rsidRPr="00B027AA">
              <w:rPr>
                <w:rFonts w:ascii="Arial Narrow" w:hAnsi="Arial Narrow" w:cs="Arial"/>
                <w:i/>
                <w:iCs/>
                <w:sz w:val="22"/>
                <w:szCs w:val="22"/>
              </w:rPr>
              <w:t xml:space="preserve">     </w:t>
            </w:r>
            <w:r w:rsidRPr="00B027AA">
              <w:rPr>
                <w:rFonts w:ascii="Arial Narrow" w:hAnsi="Arial Narrow" w:cs="Arial"/>
                <w:i/>
                <w:iCs/>
                <w:sz w:val="22"/>
                <w:szCs w:val="22"/>
                <w:lang w:val="ru"/>
              </w:rPr>
              <w:t xml:space="preserve">Податель заявления </w:t>
            </w:r>
            <w:r w:rsidRPr="00B027AA">
              <w:rPr>
                <w:rFonts w:ascii="Arial Narrow" w:hAnsi="Arial Narrow" w:cs="Arial"/>
                <w:sz w:val="22"/>
                <w:szCs w:val="22"/>
                <w:lang w:val="ru"/>
              </w:rPr>
              <w:tab/>
            </w:r>
            <w:r w:rsidRPr="00B027AA">
              <w:rPr>
                <w:rFonts w:ascii="Arial Narrow" w:hAnsi="Arial Narrow" w:cs="Arial"/>
                <w:i/>
                <w:iCs/>
                <w:sz w:val="22"/>
                <w:szCs w:val="22"/>
                <w:lang w:val="ru"/>
              </w:rPr>
              <w:t>[-] Ответчик</w:t>
            </w:r>
          </w:p>
          <w:p w14:paraId="5DC2A9EF" w14:textId="293B7E25" w:rsidR="008463DA" w:rsidRPr="00B027AA" w:rsidRDefault="00E1705E" w:rsidP="00281A5A">
            <w:pPr>
              <w:tabs>
                <w:tab w:val="left" w:pos="1188"/>
                <w:tab w:val="left" w:pos="3636"/>
              </w:tabs>
              <w:spacing w:after="0" w:line="320" w:lineRule="exact"/>
              <w:rPr>
                <w:rFonts w:ascii="Arial Narrow" w:hAnsi="Arial Narrow" w:cs="Arial"/>
                <w:i/>
                <w:sz w:val="22"/>
                <w:szCs w:val="22"/>
              </w:rPr>
            </w:pPr>
            <w:r w:rsidRPr="00B027AA">
              <w:rPr>
                <w:rFonts w:ascii="Arial Narrow" w:hAnsi="Arial Narrow" w:cs="Arial"/>
                <w:sz w:val="22"/>
                <w:szCs w:val="22"/>
              </w:rPr>
              <w:t xml:space="preserve">[  ] Other </w:t>
            </w:r>
            <w:r w:rsidRPr="00B027AA">
              <w:rPr>
                <w:rFonts w:ascii="Arial Narrow" w:hAnsi="Arial Narrow" w:cs="Arial"/>
                <w:i/>
                <w:iCs/>
                <w:sz w:val="22"/>
                <w:szCs w:val="22"/>
              </w:rPr>
              <w:t>(name):</w:t>
            </w:r>
          </w:p>
          <w:p w14:paraId="746ADF4B" w14:textId="247CF9C2" w:rsidR="008C3EC0" w:rsidRPr="00B027AA" w:rsidRDefault="00AF1F1F" w:rsidP="00AF1F1F">
            <w:pPr>
              <w:tabs>
                <w:tab w:val="left" w:pos="1188"/>
                <w:tab w:val="left" w:pos="3636"/>
              </w:tabs>
              <w:spacing w:after="0"/>
              <w:rPr>
                <w:rFonts w:ascii="Arial Narrow" w:hAnsi="Arial Narrow" w:cs="Arial"/>
                <w:i/>
                <w:iCs/>
                <w:sz w:val="22"/>
                <w:szCs w:val="22"/>
                <w:u w:val="single"/>
              </w:rPr>
            </w:pPr>
            <w:r w:rsidRPr="00B027AA">
              <w:rPr>
                <w:rFonts w:ascii="Arial Narrow" w:hAnsi="Arial Narrow" w:cs="Arial"/>
                <w:i/>
                <w:iCs/>
                <w:sz w:val="22"/>
                <w:szCs w:val="22"/>
              </w:rPr>
              <w:t xml:space="preserve">     </w:t>
            </w:r>
            <w:r w:rsidRPr="00B027AA">
              <w:rPr>
                <w:rFonts w:ascii="Arial Narrow" w:hAnsi="Arial Narrow" w:cs="Arial"/>
                <w:i/>
                <w:iCs/>
                <w:sz w:val="22"/>
                <w:szCs w:val="22"/>
                <w:lang w:val="ru"/>
              </w:rPr>
              <w:t xml:space="preserve">Другим лицом (имя и фамилия): </w:t>
            </w:r>
          </w:p>
        </w:tc>
        <w:tc>
          <w:tcPr>
            <w:tcW w:w="1980" w:type="dxa"/>
          </w:tcPr>
          <w:p w14:paraId="43052B52" w14:textId="77777777" w:rsidR="008C3EC0" w:rsidRPr="00B027AA" w:rsidRDefault="008C3EC0">
            <w:pPr>
              <w:tabs>
                <w:tab w:val="left" w:pos="1476"/>
              </w:tabs>
              <w:spacing w:after="0" w:line="400" w:lineRule="exact"/>
              <w:rPr>
                <w:rFonts w:ascii="Arial Narrow" w:hAnsi="Arial Narrow" w:cs="Arial"/>
                <w:sz w:val="22"/>
                <w:szCs w:val="22"/>
              </w:rPr>
            </w:pPr>
          </w:p>
        </w:tc>
      </w:tr>
      <w:tr w:rsidR="00AF1F1F" w:rsidRPr="00B027AA" w14:paraId="4C6EDEAF" w14:textId="77777777" w:rsidTr="00940F33">
        <w:trPr>
          <w:cantSplit/>
        </w:trPr>
        <w:tc>
          <w:tcPr>
            <w:tcW w:w="1800" w:type="dxa"/>
          </w:tcPr>
          <w:p w14:paraId="6BAE6EDF" w14:textId="77777777" w:rsidR="00AF1F1F" w:rsidRPr="00B027AA" w:rsidRDefault="00AF1F1F" w:rsidP="00AF1F1F">
            <w:pPr>
              <w:tabs>
                <w:tab w:val="left" w:pos="1458"/>
              </w:tabs>
              <w:spacing w:after="0" w:line="320" w:lineRule="exact"/>
              <w:rPr>
                <w:rFonts w:ascii="Arial Narrow" w:hAnsi="Arial Narrow" w:cs="Arial"/>
                <w:sz w:val="22"/>
                <w:szCs w:val="22"/>
              </w:rPr>
            </w:pPr>
            <w:r w:rsidRPr="00B027AA">
              <w:rPr>
                <w:rFonts w:ascii="Arial Narrow" w:hAnsi="Arial Narrow" w:cs="Arial"/>
                <w:sz w:val="22"/>
                <w:szCs w:val="22"/>
              </w:rPr>
              <w:lastRenderedPageBreak/>
              <w:t>From:</w:t>
            </w:r>
          </w:p>
          <w:p w14:paraId="1DE062F1" w14:textId="77777777" w:rsidR="00AF1F1F" w:rsidRPr="00B027AA" w:rsidRDefault="00AF1F1F" w:rsidP="00AF1F1F">
            <w:pPr>
              <w:tabs>
                <w:tab w:val="left" w:pos="1458"/>
              </w:tabs>
              <w:spacing w:after="0"/>
              <w:rPr>
                <w:rFonts w:ascii="Arial Narrow" w:hAnsi="Arial Narrow" w:cs="Arial"/>
                <w:i/>
                <w:iCs/>
                <w:sz w:val="22"/>
                <w:szCs w:val="22"/>
              </w:rPr>
            </w:pPr>
            <w:r w:rsidRPr="00B027AA">
              <w:rPr>
                <w:rFonts w:ascii="Arial Narrow" w:hAnsi="Arial Narrow" w:cs="Arial"/>
                <w:i/>
                <w:iCs/>
                <w:sz w:val="22"/>
                <w:szCs w:val="22"/>
                <w:lang w:val="ru"/>
              </w:rPr>
              <w:t xml:space="preserve">С: </w:t>
            </w:r>
          </w:p>
          <w:p w14:paraId="444069D4" w14:textId="77777777" w:rsidR="00AF1F1F" w:rsidRPr="00B027AA" w:rsidRDefault="00AF1F1F" w:rsidP="00AF1F1F">
            <w:pPr>
              <w:tabs>
                <w:tab w:val="left" w:pos="1458"/>
              </w:tabs>
              <w:spacing w:after="0" w:line="320" w:lineRule="exact"/>
              <w:rPr>
                <w:rFonts w:ascii="Arial Narrow" w:hAnsi="Arial Narrow" w:cs="Arial"/>
                <w:sz w:val="22"/>
                <w:szCs w:val="22"/>
              </w:rPr>
            </w:pPr>
            <w:r w:rsidRPr="00B027AA">
              <w:rPr>
                <w:rFonts w:ascii="Arial Narrow" w:hAnsi="Arial Narrow" w:cs="Arial"/>
                <w:sz w:val="22"/>
                <w:szCs w:val="22"/>
              </w:rPr>
              <w:t>To:</w:t>
            </w:r>
          </w:p>
          <w:p w14:paraId="30C848DF" w14:textId="7628BF48" w:rsidR="00AF1F1F" w:rsidRPr="00B027AA" w:rsidRDefault="00AF1F1F" w:rsidP="00AF1F1F">
            <w:pPr>
              <w:tabs>
                <w:tab w:val="left" w:pos="1458"/>
              </w:tabs>
              <w:spacing w:after="0"/>
              <w:rPr>
                <w:rFonts w:ascii="Arial Narrow" w:hAnsi="Arial Narrow" w:cs="Arial"/>
                <w:sz w:val="22"/>
                <w:szCs w:val="22"/>
                <w:u w:val="single"/>
              </w:rPr>
            </w:pPr>
            <w:r w:rsidRPr="00B027AA">
              <w:rPr>
                <w:rFonts w:ascii="Arial Narrow" w:hAnsi="Arial Narrow" w:cs="Arial"/>
                <w:i/>
                <w:iCs/>
                <w:sz w:val="22"/>
                <w:szCs w:val="22"/>
                <w:lang w:val="ru"/>
              </w:rPr>
              <w:t xml:space="preserve">По: </w:t>
            </w:r>
          </w:p>
        </w:tc>
        <w:tc>
          <w:tcPr>
            <w:tcW w:w="2250" w:type="dxa"/>
            <w:shd w:val="clear" w:color="auto" w:fill="auto"/>
          </w:tcPr>
          <w:p w14:paraId="143F221F" w14:textId="77777777" w:rsidR="00AF1F1F" w:rsidRPr="00B027AA" w:rsidRDefault="00AF1F1F" w:rsidP="00AF1F1F">
            <w:pPr>
              <w:spacing w:after="0" w:line="320" w:lineRule="exact"/>
              <w:rPr>
                <w:rFonts w:ascii="Arial Narrow" w:hAnsi="Arial Narrow" w:cs="Arial"/>
                <w:sz w:val="22"/>
                <w:szCs w:val="22"/>
              </w:rPr>
            </w:pPr>
            <w:r w:rsidRPr="00B027AA">
              <w:rPr>
                <w:rFonts w:ascii="Arial Narrow" w:hAnsi="Arial Narrow" w:cs="Arial"/>
                <w:sz w:val="22"/>
                <w:szCs w:val="22"/>
              </w:rPr>
              <w:t>[  ] All children</w:t>
            </w:r>
          </w:p>
          <w:p w14:paraId="550CC791" w14:textId="77777777" w:rsidR="00AF1F1F" w:rsidRPr="00B027AA" w:rsidRDefault="00AF1F1F" w:rsidP="00AF1F1F">
            <w:pPr>
              <w:spacing w:after="0"/>
              <w:rPr>
                <w:rFonts w:ascii="Arial Narrow" w:hAnsi="Arial Narrow" w:cs="Arial"/>
                <w:i/>
                <w:iCs/>
                <w:sz w:val="22"/>
                <w:szCs w:val="22"/>
              </w:rPr>
            </w:pPr>
            <w:r w:rsidRPr="00B027AA">
              <w:rPr>
                <w:rFonts w:ascii="Arial Narrow" w:hAnsi="Arial Narrow" w:cs="Arial"/>
                <w:i/>
                <w:iCs/>
                <w:sz w:val="22"/>
                <w:szCs w:val="22"/>
              </w:rPr>
              <w:t xml:space="preserve">     </w:t>
            </w:r>
            <w:r w:rsidRPr="00B027AA">
              <w:rPr>
                <w:rFonts w:ascii="Arial Narrow" w:hAnsi="Arial Narrow" w:cs="Arial"/>
                <w:i/>
                <w:iCs/>
                <w:sz w:val="22"/>
                <w:szCs w:val="22"/>
                <w:lang w:val="ru"/>
              </w:rPr>
              <w:t>Все дети</w:t>
            </w:r>
          </w:p>
          <w:p w14:paraId="6650EA61" w14:textId="77777777" w:rsidR="00AF1F1F" w:rsidRPr="00B027AA" w:rsidRDefault="00AF1F1F" w:rsidP="00AF1F1F">
            <w:pPr>
              <w:spacing w:after="0" w:line="320" w:lineRule="exact"/>
              <w:rPr>
                <w:rFonts w:ascii="Arial Narrow" w:hAnsi="Arial Narrow" w:cs="Arial"/>
                <w:i/>
                <w:sz w:val="22"/>
                <w:szCs w:val="22"/>
              </w:rPr>
            </w:pPr>
            <w:r w:rsidRPr="00B027AA">
              <w:rPr>
                <w:rFonts w:ascii="Arial Narrow" w:hAnsi="Arial Narrow" w:cs="Arial"/>
                <w:sz w:val="22"/>
                <w:szCs w:val="22"/>
              </w:rPr>
              <w:t xml:space="preserve">[  ] </w:t>
            </w:r>
            <w:r w:rsidRPr="00B027AA">
              <w:rPr>
                <w:rFonts w:ascii="Arial Narrow" w:hAnsi="Arial Narrow" w:cs="Arial"/>
                <w:i/>
                <w:iCs/>
                <w:sz w:val="22"/>
                <w:szCs w:val="22"/>
              </w:rPr>
              <w:t>(Name/s):</w:t>
            </w:r>
          </w:p>
          <w:p w14:paraId="493C69DF" w14:textId="77777777" w:rsidR="00AF1F1F" w:rsidRPr="00B027AA" w:rsidRDefault="00AF1F1F" w:rsidP="00AF1F1F">
            <w:pPr>
              <w:spacing w:after="0"/>
              <w:rPr>
                <w:rFonts w:ascii="Arial Narrow" w:hAnsi="Arial Narrow" w:cs="Arial"/>
                <w:i/>
                <w:iCs/>
                <w:sz w:val="22"/>
                <w:szCs w:val="22"/>
              </w:rPr>
            </w:pPr>
            <w:r w:rsidRPr="00B027AA">
              <w:rPr>
                <w:rFonts w:ascii="Arial Narrow" w:hAnsi="Arial Narrow" w:cs="Arial"/>
                <w:i/>
                <w:iCs/>
                <w:sz w:val="22"/>
                <w:szCs w:val="22"/>
              </w:rPr>
              <w:t xml:space="preserve">     </w:t>
            </w:r>
            <w:r w:rsidRPr="00B027AA">
              <w:rPr>
                <w:rFonts w:ascii="Arial Narrow" w:hAnsi="Arial Narrow" w:cs="Arial"/>
                <w:i/>
                <w:iCs/>
                <w:sz w:val="22"/>
                <w:szCs w:val="22"/>
                <w:lang w:val="ru"/>
              </w:rPr>
              <w:t xml:space="preserve">(Имя/имена и фамилия/фамилии): </w:t>
            </w:r>
          </w:p>
          <w:p w14:paraId="0BB2373A" w14:textId="77777777" w:rsidR="00AF1F1F" w:rsidRPr="00B027AA" w:rsidRDefault="00AF1F1F" w:rsidP="00AF1F1F">
            <w:pPr>
              <w:spacing w:after="0" w:line="320" w:lineRule="exact"/>
              <w:rPr>
                <w:rFonts w:ascii="Arial Narrow" w:hAnsi="Arial Narrow" w:cs="Arial"/>
                <w:sz w:val="22"/>
                <w:szCs w:val="22"/>
              </w:rPr>
            </w:pPr>
          </w:p>
        </w:tc>
        <w:tc>
          <w:tcPr>
            <w:tcW w:w="2700" w:type="dxa"/>
          </w:tcPr>
          <w:p w14:paraId="4C662694" w14:textId="77777777" w:rsidR="00AF1F1F" w:rsidRPr="00B027AA" w:rsidRDefault="00AF1F1F" w:rsidP="00AF1F1F">
            <w:pPr>
              <w:tabs>
                <w:tab w:val="left" w:pos="1188"/>
                <w:tab w:val="left" w:pos="3636"/>
              </w:tabs>
              <w:spacing w:after="0" w:line="320" w:lineRule="exact"/>
              <w:rPr>
                <w:rFonts w:ascii="Arial Narrow" w:hAnsi="Arial Narrow" w:cs="Arial"/>
                <w:sz w:val="22"/>
                <w:szCs w:val="22"/>
                <w:u w:val="single"/>
              </w:rPr>
            </w:pPr>
            <w:r w:rsidRPr="00B027AA">
              <w:rPr>
                <w:rFonts w:ascii="Arial Narrow" w:hAnsi="Arial Narrow" w:cs="Arial"/>
                <w:sz w:val="22"/>
                <w:szCs w:val="22"/>
              </w:rPr>
              <w:t xml:space="preserve">[  ] Petitioner </w:t>
            </w:r>
            <w:r w:rsidRPr="00B027AA">
              <w:rPr>
                <w:rFonts w:ascii="Arial Narrow" w:hAnsi="Arial Narrow" w:cs="Arial"/>
                <w:sz w:val="22"/>
                <w:szCs w:val="22"/>
              </w:rPr>
              <w:tab/>
              <w:t>[  ] Respondent</w:t>
            </w:r>
          </w:p>
          <w:p w14:paraId="05E2E1F9" w14:textId="77777777" w:rsidR="00AF1F1F" w:rsidRPr="00B027AA" w:rsidRDefault="00AF1F1F" w:rsidP="00AF1F1F">
            <w:pPr>
              <w:tabs>
                <w:tab w:val="left" w:pos="1188"/>
                <w:tab w:val="left" w:pos="3636"/>
              </w:tabs>
              <w:spacing w:after="0"/>
              <w:rPr>
                <w:rFonts w:ascii="Arial Narrow" w:hAnsi="Arial Narrow" w:cs="Arial"/>
                <w:sz w:val="22"/>
                <w:szCs w:val="22"/>
              </w:rPr>
            </w:pPr>
            <w:r w:rsidRPr="00B027AA">
              <w:rPr>
                <w:rFonts w:ascii="Arial Narrow" w:hAnsi="Arial Narrow" w:cs="Arial"/>
                <w:i/>
                <w:iCs/>
                <w:sz w:val="22"/>
                <w:szCs w:val="22"/>
              </w:rPr>
              <w:t xml:space="preserve">     </w:t>
            </w:r>
            <w:r w:rsidRPr="00B027AA">
              <w:rPr>
                <w:rFonts w:ascii="Arial Narrow" w:hAnsi="Arial Narrow" w:cs="Arial"/>
                <w:i/>
                <w:iCs/>
                <w:sz w:val="22"/>
                <w:szCs w:val="22"/>
                <w:lang w:val="ru"/>
              </w:rPr>
              <w:t xml:space="preserve">Податель заявления </w:t>
            </w:r>
            <w:r w:rsidRPr="00B027AA">
              <w:rPr>
                <w:rFonts w:ascii="Arial Narrow" w:hAnsi="Arial Narrow" w:cs="Arial"/>
                <w:sz w:val="22"/>
                <w:szCs w:val="22"/>
                <w:lang w:val="ru"/>
              </w:rPr>
              <w:tab/>
            </w:r>
            <w:r w:rsidRPr="00B027AA">
              <w:rPr>
                <w:rFonts w:ascii="Arial Narrow" w:hAnsi="Arial Narrow" w:cs="Arial"/>
                <w:i/>
                <w:iCs/>
                <w:sz w:val="22"/>
                <w:szCs w:val="22"/>
                <w:lang w:val="ru"/>
              </w:rPr>
              <w:t>[-] Ответчик</w:t>
            </w:r>
          </w:p>
          <w:p w14:paraId="6C03B7A4" w14:textId="77777777" w:rsidR="00AF1F1F" w:rsidRPr="00B027AA" w:rsidRDefault="00AF1F1F" w:rsidP="00AF1F1F">
            <w:pPr>
              <w:tabs>
                <w:tab w:val="left" w:pos="1188"/>
                <w:tab w:val="left" w:pos="3636"/>
              </w:tabs>
              <w:spacing w:after="0" w:line="320" w:lineRule="exact"/>
              <w:rPr>
                <w:rFonts w:ascii="Arial Narrow" w:hAnsi="Arial Narrow" w:cs="Arial"/>
                <w:i/>
                <w:sz w:val="22"/>
                <w:szCs w:val="22"/>
              </w:rPr>
            </w:pPr>
            <w:r w:rsidRPr="00B027AA">
              <w:rPr>
                <w:rFonts w:ascii="Arial Narrow" w:hAnsi="Arial Narrow" w:cs="Arial"/>
                <w:sz w:val="22"/>
                <w:szCs w:val="22"/>
              </w:rPr>
              <w:t xml:space="preserve">[  ] Other </w:t>
            </w:r>
            <w:r w:rsidRPr="00B027AA">
              <w:rPr>
                <w:rFonts w:ascii="Arial Narrow" w:hAnsi="Arial Narrow" w:cs="Arial"/>
                <w:i/>
                <w:iCs/>
                <w:sz w:val="22"/>
                <w:szCs w:val="22"/>
              </w:rPr>
              <w:t>(name):</w:t>
            </w:r>
          </w:p>
          <w:p w14:paraId="4EFD5AD3" w14:textId="65A8F288" w:rsidR="00AF1F1F" w:rsidRPr="00B027AA" w:rsidRDefault="00AF1F1F" w:rsidP="00AF1F1F">
            <w:pPr>
              <w:tabs>
                <w:tab w:val="left" w:pos="1188"/>
                <w:tab w:val="left" w:pos="3636"/>
              </w:tabs>
              <w:spacing w:after="0"/>
              <w:rPr>
                <w:rFonts w:ascii="Arial Narrow" w:hAnsi="Arial Narrow" w:cs="Arial"/>
                <w:sz w:val="22"/>
                <w:szCs w:val="22"/>
                <w:u w:val="single"/>
              </w:rPr>
            </w:pPr>
            <w:r w:rsidRPr="00B027AA">
              <w:rPr>
                <w:rFonts w:ascii="Arial Narrow" w:hAnsi="Arial Narrow" w:cs="Arial"/>
                <w:i/>
                <w:iCs/>
                <w:sz w:val="22"/>
                <w:szCs w:val="22"/>
              </w:rPr>
              <w:t xml:space="preserve">     </w:t>
            </w:r>
            <w:r w:rsidRPr="00B027AA">
              <w:rPr>
                <w:rFonts w:ascii="Arial Narrow" w:hAnsi="Arial Narrow" w:cs="Arial"/>
                <w:i/>
                <w:iCs/>
                <w:sz w:val="22"/>
                <w:szCs w:val="22"/>
                <w:lang w:val="ru"/>
              </w:rPr>
              <w:t xml:space="preserve">Другим лицом (имя и фамилия): </w:t>
            </w:r>
          </w:p>
        </w:tc>
        <w:tc>
          <w:tcPr>
            <w:tcW w:w="1980" w:type="dxa"/>
          </w:tcPr>
          <w:p w14:paraId="689237AD" w14:textId="77777777" w:rsidR="00AF1F1F" w:rsidRPr="00B027AA" w:rsidRDefault="00AF1F1F" w:rsidP="00AF1F1F">
            <w:pPr>
              <w:tabs>
                <w:tab w:val="left" w:pos="1476"/>
              </w:tabs>
              <w:spacing w:after="0" w:line="400" w:lineRule="exact"/>
              <w:rPr>
                <w:rFonts w:ascii="Arial Narrow" w:hAnsi="Arial Narrow" w:cs="Arial"/>
              </w:rPr>
            </w:pPr>
          </w:p>
        </w:tc>
      </w:tr>
      <w:tr w:rsidR="00AF1F1F" w:rsidRPr="00B027AA" w14:paraId="4D7DCA15" w14:textId="77777777" w:rsidTr="00940F33">
        <w:trPr>
          <w:cantSplit/>
        </w:trPr>
        <w:tc>
          <w:tcPr>
            <w:tcW w:w="1800" w:type="dxa"/>
          </w:tcPr>
          <w:p w14:paraId="0ACDA747" w14:textId="77777777" w:rsidR="00AF1F1F" w:rsidRPr="00B027AA" w:rsidRDefault="00AF1F1F" w:rsidP="00AF1F1F">
            <w:pPr>
              <w:tabs>
                <w:tab w:val="left" w:pos="1458"/>
              </w:tabs>
              <w:spacing w:after="0" w:line="320" w:lineRule="exact"/>
              <w:rPr>
                <w:rFonts w:ascii="Arial Narrow" w:hAnsi="Arial Narrow" w:cs="Arial"/>
                <w:sz w:val="22"/>
                <w:szCs w:val="22"/>
              </w:rPr>
            </w:pPr>
            <w:r w:rsidRPr="00B027AA">
              <w:rPr>
                <w:rFonts w:ascii="Arial Narrow" w:hAnsi="Arial Narrow" w:cs="Arial"/>
                <w:sz w:val="22"/>
                <w:szCs w:val="22"/>
              </w:rPr>
              <w:t>From:</w:t>
            </w:r>
          </w:p>
          <w:p w14:paraId="0E96FF80" w14:textId="77777777" w:rsidR="00AF1F1F" w:rsidRPr="00B027AA" w:rsidRDefault="00AF1F1F" w:rsidP="00AF1F1F">
            <w:pPr>
              <w:tabs>
                <w:tab w:val="left" w:pos="1458"/>
              </w:tabs>
              <w:spacing w:after="0"/>
              <w:rPr>
                <w:rFonts w:ascii="Arial Narrow" w:hAnsi="Arial Narrow" w:cs="Arial"/>
                <w:i/>
                <w:iCs/>
                <w:sz w:val="22"/>
                <w:szCs w:val="22"/>
              </w:rPr>
            </w:pPr>
            <w:r w:rsidRPr="00B027AA">
              <w:rPr>
                <w:rFonts w:ascii="Arial Narrow" w:hAnsi="Arial Narrow" w:cs="Arial"/>
                <w:i/>
                <w:iCs/>
                <w:sz w:val="22"/>
                <w:szCs w:val="22"/>
                <w:lang w:val="ru"/>
              </w:rPr>
              <w:t xml:space="preserve">С: </w:t>
            </w:r>
          </w:p>
          <w:p w14:paraId="51D48786" w14:textId="77777777" w:rsidR="00AF1F1F" w:rsidRPr="00B027AA" w:rsidRDefault="00AF1F1F" w:rsidP="00AF1F1F">
            <w:pPr>
              <w:tabs>
                <w:tab w:val="left" w:pos="1458"/>
              </w:tabs>
              <w:spacing w:after="0" w:line="320" w:lineRule="exact"/>
              <w:rPr>
                <w:rFonts w:ascii="Arial Narrow" w:hAnsi="Arial Narrow" w:cs="Arial"/>
                <w:sz w:val="22"/>
                <w:szCs w:val="22"/>
              </w:rPr>
            </w:pPr>
            <w:r w:rsidRPr="00B027AA">
              <w:rPr>
                <w:rFonts w:ascii="Arial Narrow" w:hAnsi="Arial Narrow" w:cs="Arial"/>
                <w:sz w:val="22"/>
                <w:szCs w:val="22"/>
              </w:rPr>
              <w:t>To:</w:t>
            </w:r>
          </w:p>
          <w:p w14:paraId="5461BC8F" w14:textId="615FF818" w:rsidR="00AF1F1F" w:rsidRPr="00B027AA" w:rsidRDefault="00AF1F1F" w:rsidP="00AF1F1F">
            <w:pPr>
              <w:tabs>
                <w:tab w:val="left" w:pos="1458"/>
              </w:tabs>
              <w:spacing w:after="0"/>
              <w:rPr>
                <w:rFonts w:ascii="Arial Narrow" w:hAnsi="Arial Narrow" w:cs="Arial"/>
                <w:sz w:val="22"/>
                <w:szCs w:val="22"/>
                <w:u w:val="single"/>
              </w:rPr>
            </w:pPr>
            <w:r w:rsidRPr="00B027AA">
              <w:rPr>
                <w:rFonts w:ascii="Arial Narrow" w:hAnsi="Arial Narrow" w:cs="Arial"/>
                <w:i/>
                <w:iCs/>
                <w:sz w:val="22"/>
                <w:szCs w:val="22"/>
                <w:lang w:val="ru"/>
              </w:rPr>
              <w:t xml:space="preserve">По: </w:t>
            </w:r>
          </w:p>
        </w:tc>
        <w:tc>
          <w:tcPr>
            <w:tcW w:w="2250" w:type="dxa"/>
            <w:shd w:val="clear" w:color="auto" w:fill="auto"/>
          </w:tcPr>
          <w:p w14:paraId="39BD9772" w14:textId="77777777" w:rsidR="00AF1F1F" w:rsidRPr="00B027AA" w:rsidRDefault="00AF1F1F" w:rsidP="00AF1F1F">
            <w:pPr>
              <w:spacing w:after="0" w:line="320" w:lineRule="exact"/>
              <w:rPr>
                <w:rFonts w:ascii="Arial Narrow" w:hAnsi="Arial Narrow" w:cs="Arial"/>
                <w:sz w:val="22"/>
                <w:szCs w:val="22"/>
              </w:rPr>
            </w:pPr>
            <w:r w:rsidRPr="00B027AA">
              <w:rPr>
                <w:rFonts w:ascii="Arial Narrow" w:hAnsi="Arial Narrow" w:cs="Arial"/>
                <w:sz w:val="22"/>
                <w:szCs w:val="22"/>
              </w:rPr>
              <w:t>[  ] All children</w:t>
            </w:r>
          </w:p>
          <w:p w14:paraId="3967CB61" w14:textId="77777777" w:rsidR="00AF1F1F" w:rsidRPr="00B027AA" w:rsidRDefault="00AF1F1F" w:rsidP="00AF1F1F">
            <w:pPr>
              <w:spacing w:after="0"/>
              <w:rPr>
                <w:rFonts w:ascii="Arial Narrow" w:hAnsi="Arial Narrow" w:cs="Arial"/>
                <w:i/>
                <w:iCs/>
                <w:sz w:val="22"/>
                <w:szCs w:val="22"/>
              </w:rPr>
            </w:pPr>
            <w:r w:rsidRPr="00B027AA">
              <w:rPr>
                <w:rFonts w:ascii="Arial Narrow" w:hAnsi="Arial Narrow" w:cs="Arial"/>
                <w:i/>
                <w:iCs/>
                <w:sz w:val="22"/>
                <w:szCs w:val="22"/>
              </w:rPr>
              <w:t xml:space="preserve">     </w:t>
            </w:r>
            <w:r w:rsidRPr="00B027AA">
              <w:rPr>
                <w:rFonts w:ascii="Arial Narrow" w:hAnsi="Arial Narrow" w:cs="Arial"/>
                <w:i/>
                <w:iCs/>
                <w:sz w:val="22"/>
                <w:szCs w:val="22"/>
                <w:lang w:val="ru"/>
              </w:rPr>
              <w:t>Все дети</w:t>
            </w:r>
          </w:p>
          <w:p w14:paraId="5DF20F58" w14:textId="77777777" w:rsidR="00AF1F1F" w:rsidRPr="00B027AA" w:rsidRDefault="00AF1F1F" w:rsidP="00AF1F1F">
            <w:pPr>
              <w:spacing w:after="0" w:line="320" w:lineRule="exact"/>
              <w:rPr>
                <w:rFonts w:ascii="Arial Narrow" w:hAnsi="Arial Narrow" w:cs="Arial"/>
                <w:i/>
                <w:sz w:val="22"/>
                <w:szCs w:val="22"/>
              </w:rPr>
            </w:pPr>
            <w:r w:rsidRPr="00B027AA">
              <w:rPr>
                <w:rFonts w:ascii="Arial Narrow" w:hAnsi="Arial Narrow" w:cs="Arial"/>
                <w:sz w:val="22"/>
                <w:szCs w:val="22"/>
              </w:rPr>
              <w:t xml:space="preserve">[  ] </w:t>
            </w:r>
            <w:r w:rsidRPr="00B027AA">
              <w:rPr>
                <w:rFonts w:ascii="Arial Narrow" w:hAnsi="Arial Narrow" w:cs="Arial"/>
                <w:i/>
                <w:iCs/>
                <w:sz w:val="22"/>
                <w:szCs w:val="22"/>
              </w:rPr>
              <w:t>(Name/s):</w:t>
            </w:r>
          </w:p>
          <w:p w14:paraId="2A438B45" w14:textId="77777777" w:rsidR="00AF1F1F" w:rsidRPr="00B027AA" w:rsidRDefault="00AF1F1F" w:rsidP="00AF1F1F">
            <w:pPr>
              <w:spacing w:after="0"/>
              <w:rPr>
                <w:rFonts w:ascii="Arial Narrow" w:hAnsi="Arial Narrow" w:cs="Arial"/>
                <w:i/>
                <w:iCs/>
                <w:sz w:val="22"/>
                <w:szCs w:val="22"/>
              </w:rPr>
            </w:pPr>
            <w:r w:rsidRPr="00B027AA">
              <w:rPr>
                <w:rFonts w:ascii="Arial Narrow" w:hAnsi="Arial Narrow" w:cs="Arial"/>
                <w:i/>
                <w:iCs/>
                <w:sz w:val="22"/>
                <w:szCs w:val="22"/>
              </w:rPr>
              <w:t xml:space="preserve">     </w:t>
            </w:r>
            <w:r w:rsidRPr="00B027AA">
              <w:rPr>
                <w:rFonts w:ascii="Arial Narrow" w:hAnsi="Arial Narrow" w:cs="Arial"/>
                <w:i/>
                <w:iCs/>
                <w:sz w:val="22"/>
                <w:szCs w:val="22"/>
                <w:lang w:val="ru"/>
              </w:rPr>
              <w:t xml:space="preserve">(Имя/имена и фамилия/фамилии): </w:t>
            </w:r>
          </w:p>
          <w:p w14:paraId="29D3D330" w14:textId="77777777" w:rsidR="00AF1F1F" w:rsidRPr="00B027AA" w:rsidRDefault="00AF1F1F" w:rsidP="00AF1F1F">
            <w:pPr>
              <w:spacing w:after="0" w:line="320" w:lineRule="exact"/>
              <w:rPr>
                <w:rFonts w:ascii="Arial Narrow" w:hAnsi="Arial Narrow" w:cs="Arial"/>
                <w:sz w:val="22"/>
                <w:szCs w:val="22"/>
              </w:rPr>
            </w:pPr>
          </w:p>
        </w:tc>
        <w:tc>
          <w:tcPr>
            <w:tcW w:w="2700" w:type="dxa"/>
          </w:tcPr>
          <w:p w14:paraId="247D334D" w14:textId="77777777" w:rsidR="00AF1F1F" w:rsidRPr="00B027AA" w:rsidRDefault="00AF1F1F" w:rsidP="00AF1F1F">
            <w:pPr>
              <w:tabs>
                <w:tab w:val="left" w:pos="1188"/>
                <w:tab w:val="left" w:pos="3636"/>
              </w:tabs>
              <w:spacing w:after="0" w:line="320" w:lineRule="exact"/>
              <w:rPr>
                <w:rFonts w:ascii="Arial Narrow" w:hAnsi="Arial Narrow" w:cs="Arial"/>
                <w:sz w:val="22"/>
                <w:szCs w:val="22"/>
                <w:u w:val="single"/>
              </w:rPr>
            </w:pPr>
            <w:r w:rsidRPr="00B027AA">
              <w:rPr>
                <w:rFonts w:ascii="Arial Narrow" w:hAnsi="Arial Narrow" w:cs="Arial"/>
                <w:sz w:val="22"/>
                <w:szCs w:val="22"/>
              </w:rPr>
              <w:t xml:space="preserve">[  ] Petitioner </w:t>
            </w:r>
            <w:r w:rsidRPr="00B027AA">
              <w:rPr>
                <w:rFonts w:ascii="Arial Narrow" w:hAnsi="Arial Narrow" w:cs="Arial"/>
                <w:sz w:val="22"/>
                <w:szCs w:val="22"/>
              </w:rPr>
              <w:tab/>
              <w:t>[  ] Respondent</w:t>
            </w:r>
          </w:p>
          <w:p w14:paraId="7225DAED" w14:textId="77777777" w:rsidR="00AF1F1F" w:rsidRPr="00B027AA" w:rsidRDefault="00AF1F1F" w:rsidP="00AF1F1F">
            <w:pPr>
              <w:tabs>
                <w:tab w:val="left" w:pos="1188"/>
                <w:tab w:val="left" w:pos="3636"/>
              </w:tabs>
              <w:spacing w:after="0"/>
              <w:rPr>
                <w:rFonts w:ascii="Arial Narrow" w:hAnsi="Arial Narrow" w:cs="Arial"/>
                <w:sz w:val="22"/>
                <w:szCs w:val="22"/>
              </w:rPr>
            </w:pPr>
            <w:r w:rsidRPr="00B027AA">
              <w:rPr>
                <w:rFonts w:ascii="Arial Narrow" w:hAnsi="Arial Narrow" w:cs="Arial"/>
                <w:i/>
                <w:iCs/>
                <w:sz w:val="22"/>
                <w:szCs w:val="22"/>
              </w:rPr>
              <w:t xml:space="preserve">     </w:t>
            </w:r>
            <w:r w:rsidRPr="00B027AA">
              <w:rPr>
                <w:rFonts w:ascii="Arial Narrow" w:hAnsi="Arial Narrow" w:cs="Arial"/>
                <w:i/>
                <w:iCs/>
                <w:sz w:val="22"/>
                <w:szCs w:val="22"/>
                <w:lang w:val="ru"/>
              </w:rPr>
              <w:t xml:space="preserve">Податель заявления </w:t>
            </w:r>
            <w:r w:rsidRPr="00B027AA">
              <w:rPr>
                <w:rFonts w:ascii="Arial Narrow" w:hAnsi="Arial Narrow" w:cs="Arial"/>
                <w:sz w:val="22"/>
                <w:szCs w:val="22"/>
                <w:lang w:val="ru"/>
              </w:rPr>
              <w:tab/>
            </w:r>
            <w:r w:rsidRPr="00B027AA">
              <w:rPr>
                <w:rFonts w:ascii="Arial Narrow" w:hAnsi="Arial Narrow" w:cs="Arial"/>
                <w:i/>
                <w:iCs/>
                <w:sz w:val="22"/>
                <w:szCs w:val="22"/>
                <w:lang w:val="ru"/>
              </w:rPr>
              <w:t>[-] Ответчик</w:t>
            </w:r>
          </w:p>
          <w:p w14:paraId="314C9AA7" w14:textId="77777777" w:rsidR="00AF1F1F" w:rsidRPr="00B027AA" w:rsidRDefault="00AF1F1F" w:rsidP="00AF1F1F">
            <w:pPr>
              <w:tabs>
                <w:tab w:val="left" w:pos="1188"/>
                <w:tab w:val="left" w:pos="3636"/>
              </w:tabs>
              <w:spacing w:after="0" w:line="320" w:lineRule="exact"/>
              <w:rPr>
                <w:rFonts w:ascii="Arial Narrow" w:hAnsi="Arial Narrow" w:cs="Arial"/>
                <w:i/>
                <w:sz w:val="22"/>
                <w:szCs w:val="22"/>
              </w:rPr>
            </w:pPr>
            <w:r w:rsidRPr="00B027AA">
              <w:rPr>
                <w:rFonts w:ascii="Arial Narrow" w:hAnsi="Arial Narrow" w:cs="Arial"/>
                <w:sz w:val="22"/>
                <w:szCs w:val="22"/>
              </w:rPr>
              <w:t xml:space="preserve">[  ] Other </w:t>
            </w:r>
            <w:r w:rsidRPr="00B027AA">
              <w:rPr>
                <w:rFonts w:ascii="Arial Narrow" w:hAnsi="Arial Narrow" w:cs="Arial"/>
                <w:i/>
                <w:iCs/>
                <w:sz w:val="22"/>
                <w:szCs w:val="22"/>
              </w:rPr>
              <w:t>(name):</w:t>
            </w:r>
          </w:p>
          <w:p w14:paraId="3E59A9BC" w14:textId="62D5C984" w:rsidR="00AF1F1F" w:rsidRPr="00B027AA" w:rsidRDefault="00AF1F1F" w:rsidP="00AF1F1F">
            <w:pPr>
              <w:tabs>
                <w:tab w:val="left" w:pos="1188"/>
                <w:tab w:val="left" w:pos="3636"/>
              </w:tabs>
              <w:spacing w:after="0"/>
              <w:rPr>
                <w:rFonts w:ascii="Arial Narrow" w:hAnsi="Arial Narrow" w:cs="Arial"/>
                <w:sz w:val="22"/>
                <w:szCs w:val="22"/>
                <w:u w:val="single"/>
              </w:rPr>
            </w:pPr>
            <w:r w:rsidRPr="00B027AA">
              <w:rPr>
                <w:rFonts w:ascii="Arial Narrow" w:hAnsi="Arial Narrow" w:cs="Arial"/>
                <w:i/>
                <w:iCs/>
                <w:sz w:val="22"/>
                <w:szCs w:val="22"/>
              </w:rPr>
              <w:t xml:space="preserve">     </w:t>
            </w:r>
            <w:r w:rsidRPr="00B027AA">
              <w:rPr>
                <w:rFonts w:ascii="Arial Narrow" w:hAnsi="Arial Narrow" w:cs="Arial"/>
                <w:i/>
                <w:iCs/>
                <w:sz w:val="22"/>
                <w:szCs w:val="22"/>
                <w:lang w:val="ru"/>
              </w:rPr>
              <w:t xml:space="preserve">Другим лицом (имя и фамилия): </w:t>
            </w:r>
          </w:p>
        </w:tc>
        <w:tc>
          <w:tcPr>
            <w:tcW w:w="1980" w:type="dxa"/>
          </w:tcPr>
          <w:p w14:paraId="10D16E36" w14:textId="77777777" w:rsidR="00AF1F1F" w:rsidRPr="00B027AA" w:rsidRDefault="00AF1F1F" w:rsidP="00AF1F1F">
            <w:pPr>
              <w:tabs>
                <w:tab w:val="left" w:pos="1476"/>
              </w:tabs>
              <w:spacing w:after="0" w:line="400" w:lineRule="exact"/>
              <w:rPr>
                <w:rFonts w:ascii="Arial Narrow" w:hAnsi="Arial Narrow" w:cs="Arial"/>
                <w:u w:val="single"/>
              </w:rPr>
            </w:pPr>
          </w:p>
        </w:tc>
      </w:tr>
      <w:tr w:rsidR="00AF1F1F" w:rsidRPr="00B027AA" w14:paraId="1DD15285" w14:textId="77777777" w:rsidTr="00940F33">
        <w:trPr>
          <w:cantSplit/>
        </w:trPr>
        <w:tc>
          <w:tcPr>
            <w:tcW w:w="1800" w:type="dxa"/>
          </w:tcPr>
          <w:p w14:paraId="551D410A" w14:textId="77777777" w:rsidR="00AF1F1F" w:rsidRPr="00B027AA" w:rsidRDefault="00AF1F1F" w:rsidP="00AF1F1F">
            <w:pPr>
              <w:tabs>
                <w:tab w:val="left" w:pos="1458"/>
              </w:tabs>
              <w:spacing w:after="0" w:line="320" w:lineRule="exact"/>
              <w:rPr>
                <w:rFonts w:ascii="Arial Narrow" w:hAnsi="Arial Narrow" w:cs="Arial"/>
                <w:sz w:val="22"/>
                <w:szCs w:val="22"/>
              </w:rPr>
            </w:pPr>
            <w:r w:rsidRPr="00B027AA">
              <w:rPr>
                <w:rFonts w:ascii="Arial Narrow" w:hAnsi="Arial Narrow" w:cs="Arial"/>
                <w:sz w:val="22"/>
                <w:szCs w:val="22"/>
              </w:rPr>
              <w:t>From:</w:t>
            </w:r>
          </w:p>
          <w:p w14:paraId="5E54F439" w14:textId="77777777" w:rsidR="00AF1F1F" w:rsidRPr="00B027AA" w:rsidRDefault="00AF1F1F" w:rsidP="00AF1F1F">
            <w:pPr>
              <w:tabs>
                <w:tab w:val="left" w:pos="1458"/>
              </w:tabs>
              <w:spacing w:after="0"/>
              <w:rPr>
                <w:rFonts w:ascii="Arial Narrow" w:hAnsi="Arial Narrow" w:cs="Arial"/>
                <w:i/>
                <w:iCs/>
                <w:sz w:val="22"/>
                <w:szCs w:val="22"/>
              </w:rPr>
            </w:pPr>
            <w:r w:rsidRPr="00B027AA">
              <w:rPr>
                <w:rFonts w:ascii="Arial Narrow" w:hAnsi="Arial Narrow" w:cs="Arial"/>
                <w:i/>
                <w:iCs/>
                <w:sz w:val="22"/>
                <w:szCs w:val="22"/>
                <w:lang w:val="ru"/>
              </w:rPr>
              <w:t xml:space="preserve">С: </w:t>
            </w:r>
          </w:p>
          <w:p w14:paraId="7C2A1581" w14:textId="77777777" w:rsidR="00AF1F1F" w:rsidRPr="00B027AA" w:rsidRDefault="00AF1F1F" w:rsidP="00AF1F1F">
            <w:pPr>
              <w:tabs>
                <w:tab w:val="left" w:pos="1458"/>
              </w:tabs>
              <w:spacing w:after="0" w:line="320" w:lineRule="exact"/>
              <w:rPr>
                <w:rFonts w:ascii="Arial Narrow" w:hAnsi="Arial Narrow" w:cs="Arial"/>
                <w:sz w:val="22"/>
                <w:szCs w:val="22"/>
              </w:rPr>
            </w:pPr>
            <w:r w:rsidRPr="00B027AA">
              <w:rPr>
                <w:rFonts w:ascii="Arial Narrow" w:hAnsi="Arial Narrow" w:cs="Arial"/>
                <w:sz w:val="22"/>
                <w:szCs w:val="22"/>
              </w:rPr>
              <w:t>To:</w:t>
            </w:r>
          </w:p>
          <w:p w14:paraId="6DBE77DE" w14:textId="7587FE28" w:rsidR="00AF1F1F" w:rsidRPr="00B027AA" w:rsidRDefault="00AF1F1F" w:rsidP="00AF1F1F">
            <w:pPr>
              <w:tabs>
                <w:tab w:val="left" w:pos="1458"/>
              </w:tabs>
              <w:spacing w:after="0"/>
              <w:rPr>
                <w:rFonts w:ascii="Arial Narrow" w:hAnsi="Arial Narrow" w:cs="Arial"/>
                <w:sz w:val="22"/>
                <w:szCs w:val="22"/>
                <w:u w:val="single"/>
              </w:rPr>
            </w:pPr>
            <w:r w:rsidRPr="00B027AA">
              <w:rPr>
                <w:rFonts w:ascii="Arial Narrow" w:hAnsi="Arial Narrow" w:cs="Arial"/>
                <w:i/>
                <w:iCs/>
                <w:sz w:val="22"/>
                <w:szCs w:val="22"/>
                <w:lang w:val="ru"/>
              </w:rPr>
              <w:t xml:space="preserve">По: </w:t>
            </w:r>
          </w:p>
        </w:tc>
        <w:tc>
          <w:tcPr>
            <w:tcW w:w="2250" w:type="dxa"/>
            <w:shd w:val="clear" w:color="auto" w:fill="auto"/>
          </w:tcPr>
          <w:p w14:paraId="7D2E2DF4" w14:textId="77777777" w:rsidR="00AF1F1F" w:rsidRPr="00B027AA" w:rsidRDefault="00AF1F1F" w:rsidP="00AF1F1F">
            <w:pPr>
              <w:spacing w:after="0" w:line="320" w:lineRule="exact"/>
              <w:rPr>
                <w:rFonts w:ascii="Arial Narrow" w:hAnsi="Arial Narrow" w:cs="Arial"/>
                <w:sz w:val="22"/>
                <w:szCs w:val="22"/>
              </w:rPr>
            </w:pPr>
            <w:r w:rsidRPr="00B027AA">
              <w:rPr>
                <w:rFonts w:ascii="Arial Narrow" w:hAnsi="Arial Narrow" w:cs="Arial"/>
                <w:sz w:val="22"/>
                <w:szCs w:val="22"/>
              </w:rPr>
              <w:t>[  ] All children</w:t>
            </w:r>
          </w:p>
          <w:p w14:paraId="6FA5D95B" w14:textId="77777777" w:rsidR="00AF1F1F" w:rsidRPr="00B027AA" w:rsidRDefault="00AF1F1F" w:rsidP="00AF1F1F">
            <w:pPr>
              <w:spacing w:after="0"/>
              <w:rPr>
                <w:rFonts w:ascii="Arial Narrow" w:hAnsi="Arial Narrow" w:cs="Arial"/>
                <w:i/>
                <w:iCs/>
                <w:sz w:val="22"/>
                <w:szCs w:val="22"/>
              </w:rPr>
            </w:pPr>
            <w:r w:rsidRPr="00B027AA">
              <w:rPr>
                <w:rFonts w:ascii="Arial Narrow" w:hAnsi="Arial Narrow" w:cs="Arial"/>
                <w:i/>
                <w:iCs/>
                <w:sz w:val="22"/>
                <w:szCs w:val="22"/>
              </w:rPr>
              <w:t xml:space="preserve">     </w:t>
            </w:r>
            <w:r w:rsidRPr="00B027AA">
              <w:rPr>
                <w:rFonts w:ascii="Arial Narrow" w:hAnsi="Arial Narrow" w:cs="Arial"/>
                <w:i/>
                <w:iCs/>
                <w:sz w:val="22"/>
                <w:szCs w:val="22"/>
                <w:lang w:val="ru"/>
              </w:rPr>
              <w:t>Все дети</w:t>
            </w:r>
          </w:p>
          <w:p w14:paraId="489071AB" w14:textId="77777777" w:rsidR="00AF1F1F" w:rsidRPr="00B027AA" w:rsidRDefault="00AF1F1F" w:rsidP="00AF1F1F">
            <w:pPr>
              <w:spacing w:after="0" w:line="320" w:lineRule="exact"/>
              <w:rPr>
                <w:rFonts w:ascii="Arial Narrow" w:hAnsi="Arial Narrow" w:cs="Arial"/>
                <w:i/>
                <w:sz w:val="22"/>
                <w:szCs w:val="22"/>
              </w:rPr>
            </w:pPr>
            <w:r w:rsidRPr="00B027AA">
              <w:rPr>
                <w:rFonts w:ascii="Arial Narrow" w:hAnsi="Arial Narrow" w:cs="Arial"/>
                <w:sz w:val="22"/>
                <w:szCs w:val="22"/>
              </w:rPr>
              <w:t xml:space="preserve">[  ] </w:t>
            </w:r>
            <w:r w:rsidRPr="00B027AA">
              <w:rPr>
                <w:rFonts w:ascii="Arial Narrow" w:hAnsi="Arial Narrow" w:cs="Arial"/>
                <w:i/>
                <w:iCs/>
                <w:sz w:val="22"/>
                <w:szCs w:val="22"/>
              </w:rPr>
              <w:t>(Name/s):</w:t>
            </w:r>
          </w:p>
          <w:p w14:paraId="68657F77" w14:textId="77777777" w:rsidR="00AF1F1F" w:rsidRPr="00B027AA" w:rsidRDefault="00AF1F1F" w:rsidP="00AF1F1F">
            <w:pPr>
              <w:spacing w:after="0"/>
              <w:rPr>
                <w:rFonts w:ascii="Arial Narrow" w:hAnsi="Arial Narrow" w:cs="Arial"/>
                <w:i/>
                <w:iCs/>
                <w:sz w:val="22"/>
                <w:szCs w:val="22"/>
              </w:rPr>
            </w:pPr>
            <w:r w:rsidRPr="00B027AA">
              <w:rPr>
                <w:rFonts w:ascii="Arial Narrow" w:hAnsi="Arial Narrow" w:cs="Arial"/>
                <w:i/>
                <w:iCs/>
                <w:sz w:val="22"/>
                <w:szCs w:val="22"/>
              </w:rPr>
              <w:t xml:space="preserve">     </w:t>
            </w:r>
            <w:r w:rsidRPr="00B027AA">
              <w:rPr>
                <w:rFonts w:ascii="Arial Narrow" w:hAnsi="Arial Narrow" w:cs="Arial"/>
                <w:i/>
                <w:iCs/>
                <w:sz w:val="22"/>
                <w:szCs w:val="22"/>
                <w:lang w:val="ru"/>
              </w:rPr>
              <w:t xml:space="preserve">(Имя/имена и фамилия/фамилии): </w:t>
            </w:r>
          </w:p>
          <w:p w14:paraId="07176F72" w14:textId="77777777" w:rsidR="00AF1F1F" w:rsidRPr="00B027AA" w:rsidRDefault="00AF1F1F" w:rsidP="00AF1F1F">
            <w:pPr>
              <w:spacing w:after="0" w:line="320" w:lineRule="exact"/>
              <w:rPr>
                <w:rFonts w:ascii="Arial Narrow" w:hAnsi="Arial Narrow" w:cs="Arial"/>
                <w:sz w:val="22"/>
                <w:szCs w:val="22"/>
              </w:rPr>
            </w:pPr>
          </w:p>
        </w:tc>
        <w:tc>
          <w:tcPr>
            <w:tcW w:w="2700" w:type="dxa"/>
          </w:tcPr>
          <w:p w14:paraId="2E37C4F5" w14:textId="77777777" w:rsidR="00AF1F1F" w:rsidRPr="00B027AA" w:rsidRDefault="00AF1F1F" w:rsidP="00AF1F1F">
            <w:pPr>
              <w:tabs>
                <w:tab w:val="left" w:pos="1188"/>
                <w:tab w:val="left" w:pos="3636"/>
              </w:tabs>
              <w:spacing w:after="0" w:line="320" w:lineRule="exact"/>
              <w:rPr>
                <w:rFonts w:ascii="Arial Narrow" w:hAnsi="Arial Narrow" w:cs="Arial"/>
                <w:sz w:val="22"/>
                <w:szCs w:val="22"/>
                <w:u w:val="single"/>
              </w:rPr>
            </w:pPr>
            <w:r w:rsidRPr="00B027AA">
              <w:rPr>
                <w:rFonts w:ascii="Arial Narrow" w:hAnsi="Arial Narrow" w:cs="Arial"/>
                <w:sz w:val="22"/>
                <w:szCs w:val="22"/>
              </w:rPr>
              <w:t xml:space="preserve">[  ] Petitioner </w:t>
            </w:r>
            <w:r w:rsidRPr="00B027AA">
              <w:rPr>
                <w:rFonts w:ascii="Arial Narrow" w:hAnsi="Arial Narrow" w:cs="Arial"/>
                <w:sz w:val="22"/>
                <w:szCs w:val="22"/>
              </w:rPr>
              <w:tab/>
              <w:t>[  ] Respondent</w:t>
            </w:r>
          </w:p>
          <w:p w14:paraId="2C8BBA21" w14:textId="77777777" w:rsidR="00AF1F1F" w:rsidRPr="00B027AA" w:rsidRDefault="00AF1F1F" w:rsidP="00AF1F1F">
            <w:pPr>
              <w:tabs>
                <w:tab w:val="left" w:pos="1188"/>
                <w:tab w:val="left" w:pos="3636"/>
              </w:tabs>
              <w:spacing w:after="0"/>
              <w:rPr>
                <w:rFonts w:ascii="Arial Narrow" w:hAnsi="Arial Narrow" w:cs="Arial"/>
                <w:sz w:val="22"/>
                <w:szCs w:val="22"/>
              </w:rPr>
            </w:pPr>
            <w:r w:rsidRPr="00B027AA">
              <w:rPr>
                <w:rFonts w:ascii="Arial Narrow" w:hAnsi="Arial Narrow" w:cs="Arial"/>
                <w:i/>
                <w:iCs/>
                <w:sz w:val="22"/>
                <w:szCs w:val="22"/>
              </w:rPr>
              <w:t xml:space="preserve">     </w:t>
            </w:r>
            <w:r w:rsidRPr="00B027AA">
              <w:rPr>
                <w:rFonts w:ascii="Arial Narrow" w:hAnsi="Arial Narrow" w:cs="Arial"/>
                <w:i/>
                <w:iCs/>
                <w:sz w:val="22"/>
                <w:szCs w:val="22"/>
                <w:lang w:val="ru"/>
              </w:rPr>
              <w:t xml:space="preserve">Податель заявления </w:t>
            </w:r>
            <w:r w:rsidRPr="00B027AA">
              <w:rPr>
                <w:rFonts w:ascii="Arial Narrow" w:hAnsi="Arial Narrow" w:cs="Arial"/>
                <w:sz w:val="22"/>
                <w:szCs w:val="22"/>
                <w:lang w:val="ru"/>
              </w:rPr>
              <w:tab/>
            </w:r>
            <w:r w:rsidRPr="00B027AA">
              <w:rPr>
                <w:rFonts w:ascii="Arial Narrow" w:hAnsi="Arial Narrow" w:cs="Arial"/>
                <w:i/>
                <w:iCs/>
                <w:sz w:val="22"/>
                <w:szCs w:val="22"/>
                <w:lang w:val="ru"/>
              </w:rPr>
              <w:t>[-] Ответчик</w:t>
            </w:r>
          </w:p>
          <w:p w14:paraId="077056A3" w14:textId="77777777" w:rsidR="00AF1F1F" w:rsidRPr="00B027AA" w:rsidRDefault="00AF1F1F" w:rsidP="00AF1F1F">
            <w:pPr>
              <w:tabs>
                <w:tab w:val="left" w:pos="1188"/>
                <w:tab w:val="left" w:pos="3636"/>
              </w:tabs>
              <w:spacing w:after="0" w:line="320" w:lineRule="exact"/>
              <w:rPr>
                <w:rFonts w:ascii="Arial Narrow" w:hAnsi="Arial Narrow" w:cs="Arial"/>
                <w:i/>
                <w:sz w:val="22"/>
                <w:szCs w:val="22"/>
              </w:rPr>
            </w:pPr>
            <w:r w:rsidRPr="00B027AA">
              <w:rPr>
                <w:rFonts w:ascii="Arial Narrow" w:hAnsi="Arial Narrow" w:cs="Arial"/>
                <w:sz w:val="22"/>
                <w:szCs w:val="22"/>
              </w:rPr>
              <w:t xml:space="preserve">[  ] Other </w:t>
            </w:r>
            <w:r w:rsidRPr="00B027AA">
              <w:rPr>
                <w:rFonts w:ascii="Arial Narrow" w:hAnsi="Arial Narrow" w:cs="Arial"/>
                <w:i/>
                <w:iCs/>
                <w:sz w:val="22"/>
                <w:szCs w:val="22"/>
              </w:rPr>
              <w:t>(name):</w:t>
            </w:r>
          </w:p>
          <w:p w14:paraId="291B1EE3" w14:textId="7BB86C19" w:rsidR="00AF1F1F" w:rsidRPr="00B027AA" w:rsidRDefault="00AF1F1F" w:rsidP="00AF1F1F">
            <w:pPr>
              <w:tabs>
                <w:tab w:val="left" w:pos="1188"/>
                <w:tab w:val="left" w:pos="3636"/>
              </w:tabs>
              <w:spacing w:after="0"/>
              <w:rPr>
                <w:rFonts w:ascii="Arial Narrow" w:hAnsi="Arial Narrow" w:cs="Arial"/>
                <w:sz w:val="22"/>
                <w:szCs w:val="22"/>
                <w:u w:val="single"/>
              </w:rPr>
            </w:pPr>
            <w:r w:rsidRPr="00B027AA">
              <w:rPr>
                <w:rFonts w:ascii="Arial Narrow" w:hAnsi="Arial Narrow" w:cs="Arial"/>
                <w:i/>
                <w:iCs/>
                <w:sz w:val="22"/>
                <w:szCs w:val="22"/>
              </w:rPr>
              <w:t xml:space="preserve">     </w:t>
            </w:r>
            <w:r w:rsidRPr="00B027AA">
              <w:rPr>
                <w:rFonts w:ascii="Arial Narrow" w:hAnsi="Arial Narrow" w:cs="Arial"/>
                <w:i/>
                <w:iCs/>
                <w:sz w:val="22"/>
                <w:szCs w:val="22"/>
                <w:lang w:val="ru"/>
              </w:rPr>
              <w:t xml:space="preserve">Другим лицом (имя и фамилия): </w:t>
            </w:r>
          </w:p>
        </w:tc>
        <w:tc>
          <w:tcPr>
            <w:tcW w:w="1980" w:type="dxa"/>
          </w:tcPr>
          <w:p w14:paraId="107CC655" w14:textId="77777777" w:rsidR="00AF1F1F" w:rsidRPr="00B027AA" w:rsidRDefault="00AF1F1F" w:rsidP="00AF1F1F">
            <w:pPr>
              <w:tabs>
                <w:tab w:val="left" w:pos="1476"/>
              </w:tabs>
              <w:spacing w:after="0" w:line="400" w:lineRule="exact"/>
              <w:rPr>
                <w:rFonts w:ascii="Arial Narrow" w:hAnsi="Arial Narrow" w:cs="Arial"/>
              </w:rPr>
            </w:pPr>
          </w:p>
        </w:tc>
      </w:tr>
      <w:tr w:rsidR="00AF1F1F" w:rsidRPr="00B027AA" w14:paraId="3B252E5D" w14:textId="77777777" w:rsidTr="00940F33">
        <w:trPr>
          <w:cantSplit/>
        </w:trPr>
        <w:tc>
          <w:tcPr>
            <w:tcW w:w="1800" w:type="dxa"/>
          </w:tcPr>
          <w:p w14:paraId="61C5946F" w14:textId="77777777" w:rsidR="00AF1F1F" w:rsidRPr="00B027AA" w:rsidRDefault="00AF1F1F" w:rsidP="00AF1F1F">
            <w:pPr>
              <w:tabs>
                <w:tab w:val="left" w:pos="1458"/>
              </w:tabs>
              <w:spacing w:after="0" w:line="320" w:lineRule="exact"/>
              <w:rPr>
                <w:rFonts w:ascii="Arial Narrow" w:hAnsi="Arial Narrow" w:cs="Arial"/>
                <w:sz w:val="22"/>
                <w:szCs w:val="22"/>
              </w:rPr>
            </w:pPr>
            <w:r w:rsidRPr="00B027AA">
              <w:rPr>
                <w:rFonts w:ascii="Arial Narrow" w:hAnsi="Arial Narrow" w:cs="Arial"/>
                <w:sz w:val="22"/>
                <w:szCs w:val="22"/>
              </w:rPr>
              <w:t>From:</w:t>
            </w:r>
          </w:p>
          <w:p w14:paraId="73DC5A9C" w14:textId="77777777" w:rsidR="00AF1F1F" w:rsidRPr="00B027AA" w:rsidRDefault="00AF1F1F" w:rsidP="00AF1F1F">
            <w:pPr>
              <w:tabs>
                <w:tab w:val="left" w:pos="1458"/>
              </w:tabs>
              <w:spacing w:after="0"/>
              <w:rPr>
                <w:rFonts w:ascii="Arial Narrow" w:hAnsi="Arial Narrow" w:cs="Arial"/>
                <w:i/>
                <w:iCs/>
                <w:sz w:val="22"/>
                <w:szCs w:val="22"/>
              </w:rPr>
            </w:pPr>
            <w:r w:rsidRPr="00B027AA">
              <w:rPr>
                <w:rFonts w:ascii="Arial Narrow" w:hAnsi="Arial Narrow" w:cs="Arial"/>
                <w:i/>
                <w:iCs/>
                <w:sz w:val="22"/>
                <w:szCs w:val="22"/>
                <w:lang w:val="ru"/>
              </w:rPr>
              <w:t xml:space="preserve">С: </w:t>
            </w:r>
          </w:p>
          <w:p w14:paraId="678D0F47" w14:textId="77777777" w:rsidR="00AF1F1F" w:rsidRPr="00B027AA" w:rsidRDefault="00AF1F1F" w:rsidP="00AF1F1F">
            <w:pPr>
              <w:tabs>
                <w:tab w:val="left" w:pos="1458"/>
              </w:tabs>
              <w:spacing w:after="0" w:line="320" w:lineRule="exact"/>
              <w:rPr>
                <w:rFonts w:ascii="Arial Narrow" w:hAnsi="Arial Narrow" w:cs="Arial"/>
                <w:sz w:val="22"/>
                <w:szCs w:val="22"/>
              </w:rPr>
            </w:pPr>
            <w:r w:rsidRPr="00B027AA">
              <w:rPr>
                <w:rFonts w:ascii="Arial Narrow" w:hAnsi="Arial Narrow" w:cs="Arial"/>
                <w:sz w:val="22"/>
                <w:szCs w:val="22"/>
              </w:rPr>
              <w:t>To:</w:t>
            </w:r>
          </w:p>
          <w:p w14:paraId="02576F2B" w14:textId="298FF355" w:rsidR="00AF1F1F" w:rsidRPr="00B027AA" w:rsidRDefault="00AF1F1F" w:rsidP="00AF1F1F">
            <w:pPr>
              <w:tabs>
                <w:tab w:val="left" w:pos="1458"/>
              </w:tabs>
              <w:spacing w:after="0"/>
              <w:rPr>
                <w:rFonts w:ascii="Arial Narrow" w:hAnsi="Arial Narrow" w:cs="Arial"/>
                <w:sz w:val="22"/>
                <w:szCs w:val="22"/>
                <w:u w:val="single"/>
              </w:rPr>
            </w:pPr>
            <w:r w:rsidRPr="00B027AA">
              <w:rPr>
                <w:rFonts w:ascii="Arial Narrow" w:hAnsi="Arial Narrow" w:cs="Arial"/>
                <w:i/>
                <w:iCs/>
                <w:sz w:val="22"/>
                <w:szCs w:val="22"/>
                <w:lang w:val="ru"/>
              </w:rPr>
              <w:t xml:space="preserve">По: </w:t>
            </w:r>
          </w:p>
        </w:tc>
        <w:tc>
          <w:tcPr>
            <w:tcW w:w="2250" w:type="dxa"/>
            <w:shd w:val="clear" w:color="auto" w:fill="auto"/>
          </w:tcPr>
          <w:p w14:paraId="1276C3DF" w14:textId="77777777" w:rsidR="00AF1F1F" w:rsidRPr="00B027AA" w:rsidRDefault="00AF1F1F" w:rsidP="00AF1F1F">
            <w:pPr>
              <w:spacing w:after="0" w:line="320" w:lineRule="exact"/>
              <w:rPr>
                <w:rFonts w:ascii="Arial Narrow" w:hAnsi="Arial Narrow" w:cs="Arial"/>
                <w:sz w:val="22"/>
                <w:szCs w:val="22"/>
              </w:rPr>
            </w:pPr>
            <w:r w:rsidRPr="00B027AA">
              <w:rPr>
                <w:rFonts w:ascii="Arial Narrow" w:hAnsi="Arial Narrow" w:cs="Arial"/>
                <w:sz w:val="22"/>
                <w:szCs w:val="22"/>
              </w:rPr>
              <w:t>[  ] All children</w:t>
            </w:r>
          </w:p>
          <w:p w14:paraId="7144FA21" w14:textId="77777777" w:rsidR="00AF1F1F" w:rsidRPr="00B027AA" w:rsidRDefault="00AF1F1F" w:rsidP="00AF1F1F">
            <w:pPr>
              <w:spacing w:after="0"/>
              <w:rPr>
                <w:rFonts w:ascii="Arial Narrow" w:hAnsi="Arial Narrow" w:cs="Arial"/>
                <w:i/>
                <w:iCs/>
                <w:sz w:val="22"/>
                <w:szCs w:val="22"/>
              </w:rPr>
            </w:pPr>
            <w:r w:rsidRPr="00B027AA">
              <w:rPr>
                <w:rFonts w:ascii="Arial Narrow" w:hAnsi="Arial Narrow" w:cs="Arial"/>
                <w:i/>
                <w:iCs/>
                <w:sz w:val="22"/>
                <w:szCs w:val="22"/>
              </w:rPr>
              <w:t xml:space="preserve">     </w:t>
            </w:r>
            <w:r w:rsidRPr="00B027AA">
              <w:rPr>
                <w:rFonts w:ascii="Arial Narrow" w:hAnsi="Arial Narrow" w:cs="Arial"/>
                <w:i/>
                <w:iCs/>
                <w:sz w:val="22"/>
                <w:szCs w:val="22"/>
                <w:lang w:val="ru"/>
              </w:rPr>
              <w:t>Все дети</w:t>
            </w:r>
          </w:p>
          <w:p w14:paraId="7E3CC60F" w14:textId="77777777" w:rsidR="00AF1F1F" w:rsidRPr="00B027AA" w:rsidRDefault="00AF1F1F" w:rsidP="00AF1F1F">
            <w:pPr>
              <w:spacing w:after="0" w:line="320" w:lineRule="exact"/>
              <w:rPr>
                <w:rFonts w:ascii="Arial Narrow" w:hAnsi="Arial Narrow" w:cs="Arial"/>
                <w:i/>
                <w:sz w:val="22"/>
                <w:szCs w:val="22"/>
              </w:rPr>
            </w:pPr>
            <w:r w:rsidRPr="00B027AA">
              <w:rPr>
                <w:rFonts w:ascii="Arial Narrow" w:hAnsi="Arial Narrow" w:cs="Arial"/>
                <w:sz w:val="22"/>
                <w:szCs w:val="22"/>
              </w:rPr>
              <w:t xml:space="preserve">[  ] </w:t>
            </w:r>
            <w:r w:rsidRPr="00B027AA">
              <w:rPr>
                <w:rFonts w:ascii="Arial Narrow" w:hAnsi="Arial Narrow" w:cs="Arial"/>
                <w:i/>
                <w:iCs/>
                <w:sz w:val="22"/>
                <w:szCs w:val="22"/>
              </w:rPr>
              <w:t>(Name/s):</w:t>
            </w:r>
          </w:p>
          <w:p w14:paraId="7C873A3C" w14:textId="77777777" w:rsidR="00AF1F1F" w:rsidRPr="00B027AA" w:rsidRDefault="00AF1F1F" w:rsidP="00AF1F1F">
            <w:pPr>
              <w:spacing w:after="0"/>
              <w:rPr>
                <w:rFonts w:ascii="Arial Narrow" w:hAnsi="Arial Narrow" w:cs="Arial"/>
                <w:i/>
                <w:iCs/>
                <w:sz w:val="22"/>
                <w:szCs w:val="22"/>
              </w:rPr>
            </w:pPr>
            <w:r w:rsidRPr="00B027AA">
              <w:rPr>
                <w:rFonts w:ascii="Arial Narrow" w:hAnsi="Arial Narrow" w:cs="Arial"/>
                <w:i/>
                <w:iCs/>
                <w:sz w:val="22"/>
                <w:szCs w:val="22"/>
              </w:rPr>
              <w:t xml:space="preserve">     </w:t>
            </w:r>
            <w:r w:rsidRPr="00B027AA">
              <w:rPr>
                <w:rFonts w:ascii="Arial Narrow" w:hAnsi="Arial Narrow" w:cs="Arial"/>
                <w:i/>
                <w:iCs/>
                <w:sz w:val="22"/>
                <w:szCs w:val="22"/>
                <w:lang w:val="ru"/>
              </w:rPr>
              <w:t xml:space="preserve">(Имя/имена и фамилия/фамилии): </w:t>
            </w:r>
          </w:p>
          <w:p w14:paraId="1ED41EC5" w14:textId="77777777" w:rsidR="00AF1F1F" w:rsidRPr="00B027AA" w:rsidRDefault="00AF1F1F" w:rsidP="00AF1F1F">
            <w:pPr>
              <w:spacing w:after="0" w:line="320" w:lineRule="exact"/>
              <w:rPr>
                <w:rFonts w:ascii="Arial Narrow" w:hAnsi="Arial Narrow" w:cs="Arial"/>
                <w:sz w:val="22"/>
                <w:szCs w:val="22"/>
              </w:rPr>
            </w:pPr>
          </w:p>
        </w:tc>
        <w:tc>
          <w:tcPr>
            <w:tcW w:w="2700" w:type="dxa"/>
          </w:tcPr>
          <w:p w14:paraId="197D0D93" w14:textId="77777777" w:rsidR="00AF1F1F" w:rsidRPr="00B027AA" w:rsidRDefault="00AF1F1F" w:rsidP="00AF1F1F">
            <w:pPr>
              <w:tabs>
                <w:tab w:val="left" w:pos="1188"/>
                <w:tab w:val="left" w:pos="3636"/>
              </w:tabs>
              <w:spacing w:after="0" w:line="320" w:lineRule="exact"/>
              <w:rPr>
                <w:rFonts w:ascii="Arial Narrow" w:hAnsi="Arial Narrow" w:cs="Arial"/>
                <w:sz w:val="22"/>
                <w:szCs w:val="22"/>
                <w:u w:val="single"/>
              </w:rPr>
            </w:pPr>
            <w:r w:rsidRPr="00B027AA">
              <w:rPr>
                <w:rFonts w:ascii="Arial Narrow" w:hAnsi="Arial Narrow" w:cs="Arial"/>
                <w:sz w:val="22"/>
                <w:szCs w:val="22"/>
              </w:rPr>
              <w:t xml:space="preserve">[  ] Petitioner </w:t>
            </w:r>
            <w:r w:rsidRPr="00B027AA">
              <w:rPr>
                <w:rFonts w:ascii="Arial Narrow" w:hAnsi="Arial Narrow" w:cs="Arial"/>
                <w:sz w:val="22"/>
                <w:szCs w:val="22"/>
              </w:rPr>
              <w:tab/>
              <w:t>[  ] Respondent</w:t>
            </w:r>
          </w:p>
          <w:p w14:paraId="6D7E83C3" w14:textId="77777777" w:rsidR="00AF1F1F" w:rsidRPr="00B027AA" w:rsidRDefault="00AF1F1F" w:rsidP="00AF1F1F">
            <w:pPr>
              <w:tabs>
                <w:tab w:val="left" w:pos="1188"/>
                <w:tab w:val="left" w:pos="3636"/>
              </w:tabs>
              <w:spacing w:after="0"/>
              <w:rPr>
                <w:rFonts w:ascii="Arial Narrow" w:hAnsi="Arial Narrow" w:cs="Arial"/>
                <w:sz w:val="22"/>
                <w:szCs w:val="22"/>
              </w:rPr>
            </w:pPr>
            <w:r w:rsidRPr="00B027AA">
              <w:rPr>
                <w:rFonts w:ascii="Arial Narrow" w:hAnsi="Arial Narrow" w:cs="Arial"/>
                <w:i/>
                <w:iCs/>
                <w:sz w:val="22"/>
                <w:szCs w:val="22"/>
              </w:rPr>
              <w:t xml:space="preserve">     </w:t>
            </w:r>
            <w:r w:rsidRPr="00B027AA">
              <w:rPr>
                <w:rFonts w:ascii="Arial Narrow" w:hAnsi="Arial Narrow" w:cs="Arial"/>
                <w:i/>
                <w:iCs/>
                <w:sz w:val="22"/>
                <w:szCs w:val="22"/>
                <w:lang w:val="ru"/>
              </w:rPr>
              <w:t xml:space="preserve">Податель заявления </w:t>
            </w:r>
            <w:r w:rsidRPr="00B027AA">
              <w:rPr>
                <w:rFonts w:ascii="Arial Narrow" w:hAnsi="Arial Narrow" w:cs="Arial"/>
                <w:sz w:val="22"/>
                <w:szCs w:val="22"/>
                <w:lang w:val="ru"/>
              </w:rPr>
              <w:tab/>
            </w:r>
            <w:r w:rsidRPr="00B027AA">
              <w:rPr>
                <w:rFonts w:ascii="Arial Narrow" w:hAnsi="Arial Narrow" w:cs="Arial"/>
                <w:i/>
                <w:iCs/>
                <w:sz w:val="22"/>
                <w:szCs w:val="22"/>
                <w:lang w:val="ru"/>
              </w:rPr>
              <w:t>[-] Ответчик</w:t>
            </w:r>
          </w:p>
          <w:p w14:paraId="2991B4FF" w14:textId="77777777" w:rsidR="00AF1F1F" w:rsidRPr="00B027AA" w:rsidRDefault="00AF1F1F" w:rsidP="00AF1F1F">
            <w:pPr>
              <w:tabs>
                <w:tab w:val="left" w:pos="1188"/>
                <w:tab w:val="left" w:pos="3636"/>
              </w:tabs>
              <w:spacing w:after="0" w:line="320" w:lineRule="exact"/>
              <w:rPr>
                <w:rFonts w:ascii="Arial Narrow" w:hAnsi="Arial Narrow" w:cs="Arial"/>
                <w:i/>
                <w:sz w:val="22"/>
                <w:szCs w:val="22"/>
              </w:rPr>
            </w:pPr>
            <w:r w:rsidRPr="00B027AA">
              <w:rPr>
                <w:rFonts w:ascii="Arial Narrow" w:hAnsi="Arial Narrow" w:cs="Arial"/>
                <w:sz w:val="22"/>
                <w:szCs w:val="22"/>
              </w:rPr>
              <w:t xml:space="preserve">[  ] Other </w:t>
            </w:r>
            <w:r w:rsidRPr="00B027AA">
              <w:rPr>
                <w:rFonts w:ascii="Arial Narrow" w:hAnsi="Arial Narrow" w:cs="Arial"/>
                <w:i/>
                <w:iCs/>
                <w:sz w:val="22"/>
                <w:szCs w:val="22"/>
              </w:rPr>
              <w:t>(name):</w:t>
            </w:r>
          </w:p>
          <w:p w14:paraId="4AAD3046" w14:textId="55D95681" w:rsidR="00AF1F1F" w:rsidRPr="00B027AA" w:rsidRDefault="00AF1F1F" w:rsidP="00AF1F1F">
            <w:pPr>
              <w:tabs>
                <w:tab w:val="left" w:pos="1188"/>
                <w:tab w:val="left" w:pos="3636"/>
              </w:tabs>
              <w:spacing w:after="0"/>
              <w:rPr>
                <w:rFonts w:ascii="Arial Narrow" w:hAnsi="Arial Narrow" w:cs="Arial"/>
                <w:sz w:val="22"/>
                <w:szCs w:val="22"/>
                <w:u w:val="single"/>
              </w:rPr>
            </w:pPr>
            <w:r w:rsidRPr="00B027AA">
              <w:rPr>
                <w:rFonts w:ascii="Arial Narrow" w:hAnsi="Arial Narrow" w:cs="Arial"/>
                <w:i/>
                <w:iCs/>
                <w:sz w:val="22"/>
                <w:szCs w:val="22"/>
              </w:rPr>
              <w:t xml:space="preserve">     </w:t>
            </w:r>
            <w:r w:rsidRPr="00B027AA">
              <w:rPr>
                <w:rFonts w:ascii="Arial Narrow" w:hAnsi="Arial Narrow" w:cs="Arial"/>
                <w:i/>
                <w:iCs/>
                <w:sz w:val="22"/>
                <w:szCs w:val="22"/>
                <w:lang w:val="ru"/>
              </w:rPr>
              <w:t xml:space="preserve">Другим лицом (имя и фамилия): </w:t>
            </w:r>
          </w:p>
        </w:tc>
        <w:tc>
          <w:tcPr>
            <w:tcW w:w="1980" w:type="dxa"/>
          </w:tcPr>
          <w:p w14:paraId="7121DCEC" w14:textId="77777777" w:rsidR="00AF1F1F" w:rsidRPr="00B027AA" w:rsidRDefault="00AF1F1F" w:rsidP="00AF1F1F">
            <w:pPr>
              <w:tabs>
                <w:tab w:val="left" w:pos="1476"/>
              </w:tabs>
              <w:spacing w:after="0" w:line="400" w:lineRule="exact"/>
              <w:rPr>
                <w:rFonts w:ascii="Arial Narrow" w:hAnsi="Arial Narrow" w:cs="Arial"/>
                <w:u w:val="single"/>
              </w:rPr>
            </w:pPr>
          </w:p>
        </w:tc>
      </w:tr>
    </w:tbl>
    <w:p w14:paraId="3DF1CC62" w14:textId="77777777" w:rsidR="008463DA" w:rsidRPr="00B027AA" w:rsidRDefault="00BC4322" w:rsidP="00281A5A">
      <w:pPr>
        <w:pStyle w:val="WAItem"/>
        <w:keepNext w:val="0"/>
        <w:numPr>
          <w:ilvl w:val="0"/>
          <w:numId w:val="0"/>
        </w:numPr>
        <w:tabs>
          <w:tab w:val="clear" w:pos="540"/>
        </w:tabs>
        <w:spacing w:before="120"/>
        <w:ind w:left="720" w:hanging="720"/>
        <w:rPr>
          <w:sz w:val="22"/>
          <w:szCs w:val="22"/>
        </w:rPr>
      </w:pPr>
      <w:bookmarkStart w:id="2" w:name="_Ref325406544"/>
      <w:r w:rsidRPr="00B027AA">
        <w:rPr>
          <w:bCs/>
          <w:sz w:val="22"/>
          <w:szCs w:val="22"/>
        </w:rPr>
        <w:t>9.</w:t>
      </w:r>
      <w:r w:rsidRPr="00B027AA">
        <w:rPr>
          <w:bCs/>
          <w:sz w:val="22"/>
          <w:szCs w:val="22"/>
        </w:rPr>
        <w:tab/>
        <w:t>Other People with a Legal Right to Spend Time with a Child</w:t>
      </w:r>
      <w:bookmarkEnd w:id="2"/>
    </w:p>
    <w:p w14:paraId="1C707D87" w14:textId="55CB5560" w:rsidR="008C3EC0" w:rsidRPr="00B027AA" w:rsidRDefault="00166516" w:rsidP="00B3108C">
      <w:pPr>
        <w:pStyle w:val="WAItem"/>
        <w:keepNext w:val="0"/>
        <w:numPr>
          <w:ilvl w:val="0"/>
          <w:numId w:val="0"/>
        </w:numPr>
        <w:tabs>
          <w:tab w:val="clear" w:pos="540"/>
        </w:tabs>
        <w:spacing w:before="0"/>
        <w:ind w:left="720" w:hanging="720"/>
        <w:rPr>
          <w:i/>
          <w:iCs/>
          <w:sz w:val="22"/>
          <w:szCs w:val="22"/>
        </w:rPr>
      </w:pPr>
      <w:r w:rsidRPr="00B027AA">
        <w:rPr>
          <w:bCs/>
          <w:i/>
          <w:iCs/>
          <w:sz w:val="22"/>
          <w:szCs w:val="22"/>
        </w:rPr>
        <w:tab/>
      </w:r>
      <w:r w:rsidRPr="00B027AA">
        <w:rPr>
          <w:bCs/>
          <w:i/>
          <w:iCs/>
          <w:sz w:val="22"/>
          <w:szCs w:val="22"/>
          <w:lang w:val="ru"/>
        </w:rPr>
        <w:t>Другие лица, имеющие законное право проводить время с ребенком</w:t>
      </w:r>
    </w:p>
    <w:p w14:paraId="3B27DA9D" w14:textId="77777777" w:rsidR="008463DA" w:rsidRPr="00B027AA" w:rsidRDefault="002304C8" w:rsidP="00281A5A">
      <w:pPr>
        <w:spacing w:before="120" w:after="0"/>
        <w:ind w:left="720"/>
        <w:rPr>
          <w:rFonts w:ascii="Arial" w:hAnsi="Arial" w:cs="Arial"/>
          <w:sz w:val="22"/>
          <w:szCs w:val="22"/>
        </w:rPr>
      </w:pPr>
      <w:r w:rsidRPr="00B027AA">
        <w:rPr>
          <w:rFonts w:ascii="Arial" w:hAnsi="Arial" w:cs="Arial"/>
          <w:sz w:val="22"/>
          <w:szCs w:val="22"/>
        </w:rPr>
        <w:t>Do you know of anyone besides the guardian and the parents who has or claims to have a legal right to spend time with the children?</w:t>
      </w:r>
    </w:p>
    <w:p w14:paraId="1B4DA2BA" w14:textId="619F5005" w:rsidR="002304C8" w:rsidRPr="00B027AA" w:rsidRDefault="008463DA" w:rsidP="00B3108C">
      <w:pPr>
        <w:spacing w:after="0"/>
        <w:ind w:left="720"/>
        <w:rPr>
          <w:rFonts w:ascii="Arial" w:hAnsi="Arial" w:cs="Arial"/>
          <w:i/>
          <w:iCs/>
          <w:sz w:val="22"/>
          <w:szCs w:val="22"/>
        </w:rPr>
      </w:pPr>
      <w:r w:rsidRPr="00B027AA">
        <w:rPr>
          <w:rFonts w:ascii="Arial" w:hAnsi="Arial" w:cs="Arial"/>
          <w:i/>
          <w:iCs/>
          <w:sz w:val="22"/>
          <w:szCs w:val="22"/>
          <w:lang w:val="ru"/>
        </w:rPr>
        <w:t>Знаете ли вы кого-либо, кроме опекуна и родителей, кто имеет (или утверждает, что имеет) законное право проводить время с кем-либо из детей?</w:t>
      </w:r>
    </w:p>
    <w:p w14:paraId="16FD7663" w14:textId="77777777" w:rsidR="008463DA" w:rsidRPr="00B027AA" w:rsidRDefault="002304C8" w:rsidP="00281A5A">
      <w:pPr>
        <w:spacing w:before="120" w:after="0"/>
        <w:ind w:left="1080" w:hanging="353"/>
        <w:rPr>
          <w:rFonts w:ascii="Arial" w:hAnsi="Arial" w:cs="Arial"/>
          <w:color w:val="000000"/>
          <w:sz w:val="22"/>
          <w:szCs w:val="22"/>
        </w:rPr>
      </w:pPr>
      <w:r w:rsidRPr="00B027AA">
        <w:rPr>
          <w:rFonts w:ascii="Arial" w:hAnsi="Arial" w:cs="Arial"/>
          <w:color w:val="000000"/>
          <w:sz w:val="22"/>
          <w:szCs w:val="22"/>
        </w:rPr>
        <w:t>[  ]</w:t>
      </w:r>
      <w:r w:rsidRPr="00B027AA">
        <w:rPr>
          <w:rFonts w:ascii="Arial" w:hAnsi="Arial" w:cs="Arial"/>
          <w:color w:val="000000"/>
          <w:sz w:val="22"/>
          <w:szCs w:val="22"/>
        </w:rPr>
        <w:tab/>
        <w:t>No.</w:t>
      </w:r>
    </w:p>
    <w:p w14:paraId="0C686927" w14:textId="64D481B8" w:rsidR="002304C8" w:rsidRPr="00B027AA" w:rsidRDefault="00166516" w:rsidP="00B3108C">
      <w:pPr>
        <w:spacing w:after="0"/>
        <w:ind w:left="1080" w:hanging="353"/>
        <w:rPr>
          <w:rFonts w:ascii="Arial" w:hAnsi="Arial" w:cs="Arial"/>
          <w:i/>
          <w:iCs/>
          <w:color w:val="000000"/>
          <w:sz w:val="22"/>
          <w:szCs w:val="22"/>
        </w:rPr>
      </w:pPr>
      <w:r w:rsidRPr="00B027AA">
        <w:rPr>
          <w:rFonts w:ascii="Arial" w:hAnsi="Arial" w:cs="Arial"/>
          <w:i/>
          <w:iCs/>
          <w:color w:val="000000"/>
          <w:sz w:val="22"/>
          <w:szCs w:val="22"/>
        </w:rPr>
        <w:tab/>
      </w:r>
      <w:r w:rsidRPr="00B027AA">
        <w:rPr>
          <w:rFonts w:ascii="Arial" w:hAnsi="Arial" w:cs="Arial"/>
          <w:i/>
          <w:iCs/>
          <w:color w:val="000000"/>
          <w:sz w:val="22"/>
          <w:szCs w:val="22"/>
          <w:lang w:val="ru"/>
        </w:rPr>
        <w:t>Нет.</w:t>
      </w:r>
    </w:p>
    <w:p w14:paraId="2541EAB9" w14:textId="3971C07C" w:rsidR="00166516" w:rsidRPr="00B027AA" w:rsidRDefault="002304C8" w:rsidP="00166516">
      <w:pPr>
        <w:tabs>
          <w:tab w:val="left" w:pos="7200"/>
        </w:tabs>
        <w:spacing w:before="120" w:after="0"/>
        <w:ind w:left="1080" w:hanging="360"/>
        <w:rPr>
          <w:rFonts w:ascii="Arial" w:hAnsi="Arial" w:cs="Arial"/>
          <w:color w:val="000000"/>
          <w:sz w:val="22"/>
          <w:szCs w:val="22"/>
        </w:rPr>
      </w:pPr>
      <w:r w:rsidRPr="00B027AA">
        <w:rPr>
          <w:rFonts w:ascii="Arial" w:hAnsi="Arial" w:cs="Arial"/>
          <w:color w:val="000000"/>
          <w:sz w:val="22"/>
          <w:szCs w:val="22"/>
        </w:rPr>
        <w:t>[  ]</w:t>
      </w:r>
      <w:r w:rsidRPr="00B027AA">
        <w:rPr>
          <w:rFonts w:ascii="Arial" w:hAnsi="Arial" w:cs="Arial"/>
          <w:color w:val="000000"/>
          <w:sz w:val="22"/>
          <w:szCs w:val="22"/>
        </w:rPr>
        <w:tab/>
        <w:t xml:space="preserve">Yes. </w:t>
      </w:r>
      <w:r w:rsidRPr="00B027AA">
        <w:rPr>
          <w:rFonts w:ascii="Arial" w:hAnsi="Arial" w:cs="Arial"/>
          <w:i/>
          <w:iCs/>
          <w:color w:val="000000"/>
          <w:sz w:val="22"/>
          <w:szCs w:val="22"/>
        </w:rPr>
        <w:t>(Name/s)</w:t>
      </w:r>
      <w:r w:rsidRPr="00B027AA">
        <w:rPr>
          <w:rFonts w:ascii="Arial" w:hAnsi="Arial" w:cs="Arial"/>
          <w:color w:val="000000"/>
          <w:sz w:val="22"/>
          <w:szCs w:val="22"/>
        </w:rPr>
        <w:t xml:space="preserve"> </w:t>
      </w:r>
      <w:r w:rsidRPr="00B027AA">
        <w:rPr>
          <w:rFonts w:ascii="Arial" w:hAnsi="Arial" w:cs="Arial"/>
          <w:color w:val="000000"/>
          <w:sz w:val="22"/>
          <w:szCs w:val="22"/>
          <w:u w:val="single"/>
        </w:rPr>
        <w:tab/>
      </w:r>
      <w:r w:rsidRPr="00B027AA">
        <w:rPr>
          <w:rFonts w:ascii="Arial" w:hAnsi="Arial" w:cs="Arial"/>
          <w:color w:val="000000"/>
          <w:sz w:val="22"/>
          <w:szCs w:val="22"/>
        </w:rPr>
        <w:t xml:space="preserve"> has or claims to have a legal right to spend time with the children because: </w:t>
      </w:r>
      <w:r w:rsidRPr="00B027AA">
        <w:rPr>
          <w:rFonts w:ascii="Arial" w:hAnsi="Arial" w:cs="Arial"/>
          <w:color w:val="000000"/>
          <w:sz w:val="22"/>
          <w:szCs w:val="22"/>
          <w:u w:val="single"/>
        </w:rPr>
        <w:tab/>
      </w:r>
      <w:r w:rsidRPr="00B027AA">
        <w:rPr>
          <w:rFonts w:ascii="Arial" w:hAnsi="Arial" w:cs="Arial"/>
          <w:color w:val="000000"/>
          <w:sz w:val="22"/>
          <w:szCs w:val="22"/>
          <w:u w:val="single"/>
        </w:rPr>
        <w:tab/>
      </w:r>
      <w:r w:rsidRPr="00B027AA">
        <w:rPr>
          <w:rFonts w:ascii="Arial" w:hAnsi="Arial" w:cs="Arial"/>
          <w:color w:val="000000"/>
          <w:sz w:val="22"/>
          <w:szCs w:val="22"/>
          <w:u w:val="single"/>
        </w:rPr>
        <w:tab/>
      </w:r>
      <w:r w:rsidRPr="00B027AA">
        <w:rPr>
          <w:rFonts w:ascii="Arial" w:hAnsi="Arial" w:cs="Arial"/>
          <w:color w:val="000000"/>
          <w:sz w:val="22"/>
          <w:szCs w:val="22"/>
          <w:u w:val="single"/>
        </w:rPr>
        <w:tab/>
      </w:r>
    </w:p>
    <w:p w14:paraId="1C96BDC2" w14:textId="36F597E4" w:rsidR="002304C8" w:rsidRPr="00B027AA" w:rsidRDefault="00166516" w:rsidP="00166516">
      <w:pPr>
        <w:tabs>
          <w:tab w:val="left" w:pos="7200"/>
        </w:tabs>
        <w:spacing w:after="0"/>
        <w:ind w:left="1080" w:hanging="360"/>
        <w:rPr>
          <w:rFonts w:ascii="Arial" w:hAnsi="Arial" w:cs="Arial"/>
          <w:i/>
          <w:iCs/>
          <w:color w:val="000000"/>
          <w:sz w:val="22"/>
          <w:szCs w:val="22"/>
        </w:rPr>
      </w:pPr>
      <w:r w:rsidRPr="00B027AA">
        <w:rPr>
          <w:rFonts w:ascii="Arial" w:hAnsi="Arial" w:cs="Arial"/>
          <w:i/>
          <w:iCs/>
          <w:color w:val="000000"/>
          <w:sz w:val="22"/>
          <w:szCs w:val="22"/>
        </w:rPr>
        <w:tab/>
      </w:r>
      <w:r w:rsidRPr="00B027AA">
        <w:rPr>
          <w:rFonts w:ascii="Arial" w:hAnsi="Arial" w:cs="Arial"/>
          <w:i/>
          <w:iCs/>
          <w:color w:val="000000"/>
          <w:sz w:val="22"/>
          <w:szCs w:val="22"/>
          <w:lang w:val="ru"/>
        </w:rPr>
        <w:t xml:space="preserve">Да. (Имя / имена и фамилия / фамилии) </w:t>
      </w:r>
      <w:r w:rsidRPr="00B027AA">
        <w:rPr>
          <w:rFonts w:ascii="Arial" w:hAnsi="Arial" w:cs="Arial"/>
          <w:color w:val="000000"/>
          <w:sz w:val="22"/>
          <w:szCs w:val="22"/>
          <w:lang w:val="ru"/>
        </w:rPr>
        <w:tab/>
      </w:r>
      <w:r w:rsidRPr="00B027AA">
        <w:rPr>
          <w:rFonts w:ascii="Arial" w:hAnsi="Arial" w:cs="Arial"/>
          <w:i/>
          <w:iCs/>
          <w:color w:val="000000"/>
          <w:sz w:val="22"/>
          <w:szCs w:val="22"/>
          <w:lang w:val="ru"/>
        </w:rPr>
        <w:t xml:space="preserve"> имеет (или утверждает, что имеет) законное право проводить время с кем-либо из детей по причине следующего: </w:t>
      </w:r>
    </w:p>
    <w:p w14:paraId="6CB65CB1" w14:textId="4C34259A" w:rsidR="002304C8" w:rsidRPr="00B027AA" w:rsidRDefault="002304C8" w:rsidP="00166516">
      <w:pPr>
        <w:tabs>
          <w:tab w:val="left" w:pos="9360"/>
        </w:tabs>
        <w:spacing w:before="120" w:after="0"/>
        <w:ind w:left="1080"/>
        <w:rPr>
          <w:rFonts w:ascii="Arial" w:hAnsi="Arial" w:cs="Arial"/>
          <w:color w:val="000000"/>
          <w:sz w:val="22"/>
          <w:szCs w:val="22"/>
          <w:u w:val="single"/>
        </w:rPr>
      </w:pPr>
      <w:r w:rsidRPr="00B027AA">
        <w:rPr>
          <w:rFonts w:ascii="Arial" w:hAnsi="Arial" w:cs="Arial"/>
          <w:color w:val="000000"/>
          <w:sz w:val="22"/>
          <w:szCs w:val="22"/>
          <w:u w:val="single"/>
        </w:rPr>
        <w:tab/>
      </w:r>
    </w:p>
    <w:p w14:paraId="5BEAEBD3" w14:textId="77777777" w:rsidR="008463DA" w:rsidRPr="00B027AA" w:rsidRDefault="00BC4322" w:rsidP="00281A5A">
      <w:pPr>
        <w:pStyle w:val="WAItem"/>
        <w:keepNext w:val="0"/>
        <w:numPr>
          <w:ilvl w:val="0"/>
          <w:numId w:val="0"/>
        </w:numPr>
        <w:tabs>
          <w:tab w:val="clear" w:pos="540"/>
        </w:tabs>
        <w:spacing w:before="120"/>
        <w:ind w:left="720" w:hanging="720"/>
        <w:rPr>
          <w:sz w:val="22"/>
          <w:szCs w:val="22"/>
        </w:rPr>
      </w:pPr>
      <w:bookmarkStart w:id="3" w:name="_Ref325406556"/>
      <w:r w:rsidRPr="00B027AA">
        <w:rPr>
          <w:bCs/>
          <w:sz w:val="22"/>
          <w:szCs w:val="22"/>
        </w:rPr>
        <w:lastRenderedPageBreak/>
        <w:t>10.</w:t>
      </w:r>
      <w:r w:rsidRPr="00B027AA">
        <w:rPr>
          <w:bCs/>
          <w:sz w:val="22"/>
          <w:szCs w:val="22"/>
        </w:rPr>
        <w:tab/>
        <w:t>Other Court Cases Involving a Child</w:t>
      </w:r>
      <w:bookmarkEnd w:id="3"/>
    </w:p>
    <w:p w14:paraId="5A92E389" w14:textId="07937531" w:rsidR="008C3EC0" w:rsidRPr="00B027AA" w:rsidRDefault="00166516" w:rsidP="00B3108C">
      <w:pPr>
        <w:pStyle w:val="WAItem"/>
        <w:keepNext w:val="0"/>
        <w:numPr>
          <w:ilvl w:val="0"/>
          <w:numId w:val="0"/>
        </w:numPr>
        <w:tabs>
          <w:tab w:val="clear" w:pos="540"/>
        </w:tabs>
        <w:spacing w:before="0"/>
        <w:ind w:left="720" w:hanging="720"/>
        <w:rPr>
          <w:i/>
          <w:iCs/>
          <w:sz w:val="22"/>
          <w:szCs w:val="22"/>
        </w:rPr>
      </w:pPr>
      <w:r w:rsidRPr="00B027AA">
        <w:rPr>
          <w:bCs/>
          <w:i/>
          <w:iCs/>
          <w:sz w:val="22"/>
          <w:szCs w:val="22"/>
        </w:rPr>
        <w:tab/>
      </w:r>
      <w:r w:rsidRPr="00B027AA">
        <w:rPr>
          <w:bCs/>
          <w:i/>
          <w:iCs/>
          <w:sz w:val="22"/>
          <w:szCs w:val="22"/>
          <w:lang w:val="ru"/>
        </w:rPr>
        <w:t>Другие судебные дела с участием ребенка</w:t>
      </w:r>
    </w:p>
    <w:p w14:paraId="6ABA14AF" w14:textId="77777777" w:rsidR="008463DA" w:rsidRPr="00B027AA" w:rsidRDefault="008C3EC0" w:rsidP="00281A5A">
      <w:pPr>
        <w:pStyle w:val="WABody38flush"/>
        <w:ind w:left="720"/>
        <w:rPr>
          <w:szCs w:val="22"/>
        </w:rPr>
      </w:pPr>
      <w:r w:rsidRPr="00B027AA">
        <w:rPr>
          <w:szCs w:val="22"/>
        </w:rPr>
        <w:t>Do you know of any other court cases involving any of the children?</w:t>
      </w:r>
    </w:p>
    <w:p w14:paraId="502FF12F" w14:textId="636AB0B7" w:rsidR="008C3EC0" w:rsidRPr="00B027AA" w:rsidRDefault="008463DA" w:rsidP="00B3108C">
      <w:pPr>
        <w:pStyle w:val="WABody38flush"/>
        <w:spacing w:before="0"/>
        <w:ind w:left="720"/>
        <w:rPr>
          <w:i/>
          <w:iCs/>
          <w:szCs w:val="22"/>
        </w:rPr>
      </w:pPr>
      <w:r w:rsidRPr="00B027AA">
        <w:rPr>
          <w:i/>
          <w:iCs/>
          <w:szCs w:val="22"/>
          <w:lang w:val="ru"/>
        </w:rPr>
        <w:t xml:space="preserve">Известно ли вам о каких-либо других судебных делах, касающихся кого-либо из этих детей? </w:t>
      </w:r>
    </w:p>
    <w:p w14:paraId="12FC135B" w14:textId="77777777" w:rsidR="008463DA" w:rsidRPr="00B027AA" w:rsidRDefault="008C3EC0" w:rsidP="00281A5A">
      <w:pPr>
        <w:spacing w:before="120" w:after="0"/>
        <w:ind w:left="720"/>
        <w:rPr>
          <w:rFonts w:ascii="Arial" w:hAnsi="Arial" w:cs="Arial"/>
          <w:i/>
          <w:sz w:val="22"/>
          <w:szCs w:val="22"/>
        </w:rPr>
      </w:pPr>
      <w:r w:rsidRPr="00B027AA">
        <w:rPr>
          <w:rFonts w:ascii="Arial" w:hAnsi="Arial" w:cs="Arial"/>
          <w:i/>
          <w:iCs/>
          <w:sz w:val="22"/>
          <w:szCs w:val="22"/>
        </w:rPr>
        <w:t xml:space="preserve">(Check one): </w:t>
      </w:r>
      <w:r w:rsidRPr="00B027AA">
        <w:rPr>
          <w:rFonts w:ascii="Arial" w:hAnsi="Arial" w:cs="Arial"/>
          <w:sz w:val="22"/>
          <w:szCs w:val="22"/>
        </w:rPr>
        <w:t xml:space="preserve">[  ] Yes. </w:t>
      </w:r>
      <w:r w:rsidRPr="00B027AA">
        <w:rPr>
          <w:rFonts w:ascii="Arial" w:hAnsi="Arial" w:cs="Arial"/>
          <w:i/>
          <w:iCs/>
          <w:sz w:val="22"/>
          <w:szCs w:val="22"/>
        </w:rPr>
        <w:t>(Fill out below.)</w:t>
      </w:r>
      <w:r w:rsidRPr="00B027AA">
        <w:rPr>
          <w:rFonts w:ascii="Arial" w:hAnsi="Arial" w:cs="Arial"/>
          <w:sz w:val="22"/>
          <w:szCs w:val="22"/>
        </w:rPr>
        <w:t xml:space="preserve">  [  ] No. </w:t>
      </w:r>
      <w:r w:rsidRPr="00B027AA">
        <w:rPr>
          <w:rFonts w:ascii="Arial" w:hAnsi="Arial" w:cs="Arial"/>
          <w:i/>
          <w:iCs/>
          <w:sz w:val="22"/>
          <w:szCs w:val="22"/>
        </w:rPr>
        <w:t xml:space="preserve">(Skip to </w:t>
      </w:r>
      <w:r w:rsidRPr="00B027AA">
        <w:rPr>
          <w:rFonts w:ascii="Arial" w:hAnsi="Arial" w:cs="Arial"/>
          <w:b/>
          <w:bCs/>
          <w:i/>
          <w:iCs/>
          <w:sz w:val="22"/>
          <w:szCs w:val="22"/>
        </w:rPr>
        <w:t>11.</w:t>
      </w:r>
      <w:r w:rsidRPr="00B027AA">
        <w:rPr>
          <w:rFonts w:ascii="Arial" w:hAnsi="Arial" w:cs="Arial"/>
          <w:i/>
          <w:iCs/>
          <w:sz w:val="22"/>
          <w:szCs w:val="22"/>
        </w:rPr>
        <w:t>)</w:t>
      </w:r>
    </w:p>
    <w:p w14:paraId="5A447FEC" w14:textId="5A3F58C8" w:rsidR="008C3EC0" w:rsidRPr="00B027AA" w:rsidRDefault="008463DA" w:rsidP="00B3108C">
      <w:pPr>
        <w:spacing w:after="120"/>
        <w:ind w:left="720"/>
        <w:rPr>
          <w:rFonts w:ascii="Arial" w:hAnsi="Arial" w:cs="Arial"/>
          <w:i/>
          <w:iCs/>
          <w:sz w:val="22"/>
          <w:szCs w:val="22"/>
          <w:lang w:val="ru"/>
        </w:rPr>
      </w:pPr>
      <w:r w:rsidRPr="00B027AA">
        <w:rPr>
          <w:rFonts w:ascii="Arial" w:hAnsi="Arial" w:cs="Arial"/>
          <w:i/>
          <w:iCs/>
          <w:sz w:val="22"/>
          <w:szCs w:val="22"/>
          <w:lang w:val="ru"/>
        </w:rPr>
        <w:t xml:space="preserve">(Отметьте один вариант): [-] Да. (Заполните строки ниже).  [-] Нет. (Перейдите к разделу </w:t>
      </w:r>
      <w:r w:rsidRPr="00B027AA">
        <w:rPr>
          <w:rFonts w:ascii="Arial" w:hAnsi="Arial" w:cs="Arial"/>
          <w:b/>
          <w:bCs/>
          <w:i/>
          <w:iCs/>
          <w:sz w:val="22"/>
          <w:szCs w:val="22"/>
          <w:lang w:val="ru"/>
        </w:rPr>
        <w:t>11</w:t>
      </w:r>
      <w:r w:rsidRPr="00B027AA">
        <w:rPr>
          <w:rFonts w:ascii="Arial" w:hAnsi="Arial" w:cs="Arial"/>
          <w:i/>
          <w:iCs/>
          <w:sz w:val="22"/>
          <w:szCs w:val="22"/>
          <w:lang w:val="ru"/>
        </w:rPr>
        <w:t>).</w:t>
      </w:r>
    </w:p>
    <w:tbl>
      <w:tblPr>
        <w:tblW w:w="9258" w:type="dxa"/>
        <w:tblInd w:w="4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14"/>
        <w:gridCol w:w="1668"/>
        <w:gridCol w:w="1687"/>
        <w:gridCol w:w="3589"/>
      </w:tblGrid>
      <w:tr w:rsidR="008C3EC0" w:rsidRPr="00B027AA" w14:paraId="27CAA4FB" w14:textId="77777777" w:rsidTr="00170CB6">
        <w:trPr>
          <w:cantSplit/>
          <w:tblHeader/>
        </w:trPr>
        <w:tc>
          <w:tcPr>
            <w:tcW w:w="2314" w:type="dxa"/>
          </w:tcPr>
          <w:p w14:paraId="4B1ED3DF" w14:textId="77777777" w:rsidR="008463DA" w:rsidRPr="00B027AA" w:rsidRDefault="008C3EC0" w:rsidP="00281A5A">
            <w:pPr>
              <w:tabs>
                <w:tab w:val="left" w:pos="450"/>
                <w:tab w:val="left" w:pos="810"/>
              </w:tabs>
              <w:spacing w:before="80" w:after="0"/>
              <w:jc w:val="center"/>
              <w:rPr>
                <w:rFonts w:ascii="Arial Narrow" w:hAnsi="Arial Narrow" w:cs="Arial"/>
                <w:sz w:val="22"/>
                <w:szCs w:val="22"/>
              </w:rPr>
            </w:pPr>
            <w:r w:rsidRPr="00B027AA">
              <w:rPr>
                <w:rFonts w:ascii="Arial Narrow" w:hAnsi="Arial Narrow" w:cs="Arial"/>
                <w:sz w:val="22"/>
                <w:szCs w:val="22"/>
              </w:rPr>
              <w:t>Kind of case</w:t>
            </w:r>
          </w:p>
          <w:p w14:paraId="10EC7780" w14:textId="026263A1" w:rsidR="008C3EC0" w:rsidRPr="00B027AA" w:rsidRDefault="008463DA" w:rsidP="00B3108C">
            <w:pPr>
              <w:tabs>
                <w:tab w:val="left" w:pos="450"/>
                <w:tab w:val="left" w:pos="810"/>
              </w:tabs>
              <w:spacing w:after="0"/>
              <w:jc w:val="center"/>
              <w:rPr>
                <w:rFonts w:ascii="Arial Narrow" w:hAnsi="Arial Narrow" w:cs="Arial"/>
                <w:i/>
                <w:iCs/>
                <w:sz w:val="22"/>
                <w:szCs w:val="22"/>
              </w:rPr>
            </w:pPr>
            <w:r w:rsidRPr="00B027AA">
              <w:rPr>
                <w:rFonts w:ascii="Arial Narrow" w:hAnsi="Arial Narrow" w:cs="Arial"/>
                <w:i/>
                <w:iCs/>
                <w:sz w:val="22"/>
                <w:szCs w:val="22"/>
                <w:lang w:val="ru"/>
              </w:rPr>
              <w:t>Тип дела</w:t>
            </w:r>
          </w:p>
          <w:p w14:paraId="4E660252" w14:textId="77777777" w:rsidR="008463DA" w:rsidRPr="00B027AA" w:rsidRDefault="008C3EC0" w:rsidP="00281A5A">
            <w:pPr>
              <w:tabs>
                <w:tab w:val="left" w:pos="450"/>
                <w:tab w:val="left" w:pos="810"/>
              </w:tabs>
              <w:spacing w:after="0"/>
              <w:jc w:val="center"/>
              <w:rPr>
                <w:rFonts w:ascii="Arial Narrow" w:hAnsi="Arial Narrow" w:cs="Arial"/>
                <w:i/>
                <w:sz w:val="20"/>
                <w:szCs w:val="20"/>
              </w:rPr>
            </w:pPr>
            <w:r w:rsidRPr="00B027AA">
              <w:rPr>
                <w:rFonts w:ascii="Arial Narrow" w:hAnsi="Arial Narrow" w:cs="Arial"/>
                <w:i/>
                <w:iCs/>
                <w:sz w:val="20"/>
                <w:szCs w:val="20"/>
              </w:rPr>
              <w:t>(Family Law, Criminal, Protection Order, Juvenile, Dependency, other)</w:t>
            </w:r>
          </w:p>
          <w:p w14:paraId="5AB11927" w14:textId="0804D271" w:rsidR="008C3EC0" w:rsidRPr="00B027AA" w:rsidRDefault="008463DA" w:rsidP="00B3108C">
            <w:pPr>
              <w:tabs>
                <w:tab w:val="left" w:pos="450"/>
                <w:tab w:val="left" w:pos="810"/>
              </w:tabs>
              <w:spacing w:after="0"/>
              <w:jc w:val="center"/>
              <w:rPr>
                <w:rFonts w:ascii="Arial Narrow" w:hAnsi="Arial Narrow" w:cs="Arial"/>
                <w:i/>
                <w:iCs/>
                <w:sz w:val="22"/>
                <w:szCs w:val="22"/>
              </w:rPr>
            </w:pPr>
            <w:r w:rsidRPr="00B027AA">
              <w:rPr>
                <w:rFonts w:ascii="Arial Narrow" w:hAnsi="Arial Narrow" w:cs="Arial"/>
                <w:i/>
                <w:iCs/>
                <w:sz w:val="20"/>
                <w:szCs w:val="20"/>
                <w:lang w:val="ru"/>
              </w:rPr>
              <w:t>(семейное право, уголовное право, защитный приказ, дело в отношении несовершеннолетнего, дело об иждивении, другое)</w:t>
            </w:r>
          </w:p>
        </w:tc>
        <w:tc>
          <w:tcPr>
            <w:tcW w:w="1668" w:type="dxa"/>
          </w:tcPr>
          <w:p w14:paraId="6AA097B8" w14:textId="77777777" w:rsidR="008463DA" w:rsidRPr="00B027AA" w:rsidRDefault="008C3EC0" w:rsidP="00281A5A">
            <w:pPr>
              <w:spacing w:before="80" w:after="0"/>
              <w:jc w:val="center"/>
              <w:rPr>
                <w:rFonts w:ascii="Arial Narrow" w:hAnsi="Arial Narrow" w:cs="Arial"/>
                <w:sz w:val="22"/>
                <w:szCs w:val="22"/>
              </w:rPr>
            </w:pPr>
            <w:r w:rsidRPr="00B027AA">
              <w:rPr>
                <w:rFonts w:ascii="Arial Narrow" w:hAnsi="Arial Narrow" w:cs="Arial"/>
                <w:sz w:val="22"/>
                <w:szCs w:val="22"/>
              </w:rPr>
              <w:t>County and State</w:t>
            </w:r>
          </w:p>
          <w:p w14:paraId="571EDB16" w14:textId="6B44612A" w:rsidR="008C3EC0" w:rsidRPr="00B027AA" w:rsidRDefault="008463DA" w:rsidP="00B3108C">
            <w:pPr>
              <w:spacing w:after="0"/>
              <w:jc w:val="center"/>
              <w:rPr>
                <w:rFonts w:ascii="Arial Narrow" w:hAnsi="Arial Narrow" w:cs="Arial"/>
                <w:i/>
                <w:iCs/>
                <w:sz w:val="20"/>
                <w:szCs w:val="20"/>
              </w:rPr>
            </w:pPr>
            <w:r w:rsidRPr="00B027AA">
              <w:rPr>
                <w:rFonts w:ascii="Arial Narrow" w:hAnsi="Arial Narrow" w:cs="Arial"/>
                <w:i/>
                <w:iCs/>
                <w:sz w:val="22"/>
                <w:szCs w:val="22"/>
                <w:lang w:val="ru"/>
              </w:rPr>
              <w:t>Округ и штат</w:t>
            </w:r>
          </w:p>
        </w:tc>
        <w:tc>
          <w:tcPr>
            <w:tcW w:w="1687" w:type="dxa"/>
          </w:tcPr>
          <w:p w14:paraId="65685EB7" w14:textId="77777777" w:rsidR="008463DA" w:rsidRPr="00B027AA" w:rsidRDefault="008C3EC0" w:rsidP="00281A5A">
            <w:pPr>
              <w:tabs>
                <w:tab w:val="left" w:pos="450"/>
                <w:tab w:val="left" w:pos="810"/>
              </w:tabs>
              <w:spacing w:before="80" w:after="0"/>
              <w:jc w:val="center"/>
              <w:rPr>
                <w:rFonts w:ascii="Arial Narrow" w:hAnsi="Arial Narrow" w:cs="Arial"/>
                <w:sz w:val="22"/>
                <w:szCs w:val="22"/>
              </w:rPr>
            </w:pPr>
            <w:r w:rsidRPr="00B027AA">
              <w:rPr>
                <w:rFonts w:ascii="Arial Narrow" w:hAnsi="Arial Narrow" w:cs="Arial"/>
                <w:sz w:val="22"/>
                <w:szCs w:val="22"/>
              </w:rPr>
              <w:t xml:space="preserve">Case number </w:t>
            </w:r>
            <w:r w:rsidRPr="00B027AA">
              <w:rPr>
                <w:rFonts w:ascii="Arial Narrow" w:hAnsi="Arial Narrow" w:cs="Arial"/>
                <w:sz w:val="22"/>
                <w:szCs w:val="22"/>
              </w:rPr>
              <w:br/>
              <w:t>and year</w:t>
            </w:r>
          </w:p>
          <w:p w14:paraId="55C7C6BD" w14:textId="41FA9183" w:rsidR="008C3EC0" w:rsidRPr="00B027AA" w:rsidRDefault="008463DA" w:rsidP="00B3108C">
            <w:pPr>
              <w:tabs>
                <w:tab w:val="left" w:pos="450"/>
                <w:tab w:val="left" w:pos="810"/>
              </w:tabs>
              <w:spacing w:after="0"/>
              <w:jc w:val="center"/>
              <w:rPr>
                <w:rFonts w:ascii="Arial Narrow" w:hAnsi="Arial Narrow" w:cs="Arial"/>
                <w:i/>
                <w:iCs/>
                <w:sz w:val="22"/>
                <w:szCs w:val="22"/>
              </w:rPr>
            </w:pPr>
            <w:r w:rsidRPr="00B027AA">
              <w:rPr>
                <w:rFonts w:ascii="Arial Narrow" w:hAnsi="Arial Narrow" w:cs="Arial"/>
                <w:i/>
                <w:iCs/>
                <w:sz w:val="22"/>
                <w:szCs w:val="22"/>
                <w:lang w:val="ru"/>
              </w:rPr>
              <w:t xml:space="preserve">Номер дела </w:t>
            </w:r>
            <w:r w:rsidRPr="00B027AA">
              <w:rPr>
                <w:rFonts w:ascii="Arial Narrow" w:hAnsi="Arial Narrow" w:cs="Arial"/>
                <w:i/>
                <w:iCs/>
                <w:sz w:val="22"/>
                <w:szCs w:val="22"/>
                <w:lang w:val="ru"/>
              </w:rPr>
              <w:br/>
              <w:t>и год</w:t>
            </w:r>
          </w:p>
        </w:tc>
        <w:tc>
          <w:tcPr>
            <w:tcW w:w="3589" w:type="dxa"/>
          </w:tcPr>
          <w:p w14:paraId="3F4E6E9E" w14:textId="77777777" w:rsidR="008463DA" w:rsidRPr="00B027AA" w:rsidRDefault="008C3EC0" w:rsidP="00281A5A">
            <w:pPr>
              <w:tabs>
                <w:tab w:val="left" w:pos="450"/>
                <w:tab w:val="left" w:pos="810"/>
              </w:tabs>
              <w:spacing w:before="80" w:after="0"/>
              <w:jc w:val="center"/>
              <w:rPr>
                <w:rFonts w:ascii="Arial Narrow" w:hAnsi="Arial Narrow" w:cs="Arial"/>
                <w:sz w:val="22"/>
                <w:szCs w:val="22"/>
              </w:rPr>
            </w:pPr>
            <w:r w:rsidRPr="00B027AA">
              <w:rPr>
                <w:rFonts w:ascii="Arial Narrow" w:hAnsi="Arial Narrow" w:cs="Arial"/>
                <w:sz w:val="22"/>
                <w:szCs w:val="22"/>
              </w:rPr>
              <w:t>Children</w:t>
            </w:r>
          </w:p>
          <w:p w14:paraId="6C202224" w14:textId="10CAC35D" w:rsidR="008C3EC0" w:rsidRPr="00B027AA" w:rsidRDefault="008463DA" w:rsidP="00B3108C">
            <w:pPr>
              <w:tabs>
                <w:tab w:val="left" w:pos="450"/>
                <w:tab w:val="left" w:pos="810"/>
              </w:tabs>
              <w:spacing w:after="0"/>
              <w:jc w:val="center"/>
              <w:rPr>
                <w:rFonts w:ascii="Arial Narrow" w:hAnsi="Arial Narrow" w:cs="Arial"/>
                <w:i/>
                <w:iCs/>
                <w:sz w:val="22"/>
                <w:szCs w:val="22"/>
              </w:rPr>
            </w:pPr>
            <w:r w:rsidRPr="00B027AA">
              <w:rPr>
                <w:rFonts w:ascii="Arial Narrow" w:hAnsi="Arial Narrow" w:cs="Arial"/>
                <w:i/>
                <w:iCs/>
                <w:sz w:val="22"/>
                <w:szCs w:val="22"/>
                <w:lang w:val="ru"/>
              </w:rPr>
              <w:t>Дети</w:t>
            </w:r>
          </w:p>
        </w:tc>
      </w:tr>
      <w:tr w:rsidR="008C3EC0" w:rsidRPr="00B027AA" w14:paraId="701AFE4D" w14:textId="77777777" w:rsidTr="00170CB6">
        <w:trPr>
          <w:cantSplit/>
          <w:trHeight w:val="576"/>
        </w:trPr>
        <w:tc>
          <w:tcPr>
            <w:tcW w:w="2314" w:type="dxa"/>
          </w:tcPr>
          <w:p w14:paraId="24280C39" w14:textId="77777777" w:rsidR="008C3EC0" w:rsidRPr="00B027AA" w:rsidRDefault="008C3EC0" w:rsidP="00281A5A">
            <w:pPr>
              <w:tabs>
                <w:tab w:val="left" w:pos="450"/>
                <w:tab w:val="left" w:pos="810"/>
              </w:tabs>
              <w:spacing w:before="80" w:after="0"/>
              <w:rPr>
                <w:rFonts w:ascii="Arial Narrow" w:hAnsi="Arial Narrow" w:cs="Arial"/>
                <w:sz w:val="22"/>
                <w:szCs w:val="22"/>
              </w:rPr>
            </w:pPr>
          </w:p>
        </w:tc>
        <w:tc>
          <w:tcPr>
            <w:tcW w:w="1668" w:type="dxa"/>
          </w:tcPr>
          <w:p w14:paraId="2F69B4C9" w14:textId="77777777" w:rsidR="008C3EC0" w:rsidRPr="00B027AA" w:rsidRDefault="008C3EC0" w:rsidP="00281A5A">
            <w:pPr>
              <w:spacing w:after="0"/>
              <w:rPr>
                <w:rFonts w:ascii="Arial Narrow" w:hAnsi="Arial Narrow" w:cs="Arial"/>
                <w:sz w:val="22"/>
                <w:szCs w:val="22"/>
              </w:rPr>
            </w:pPr>
          </w:p>
        </w:tc>
        <w:tc>
          <w:tcPr>
            <w:tcW w:w="1687" w:type="dxa"/>
          </w:tcPr>
          <w:p w14:paraId="054940D7" w14:textId="77777777" w:rsidR="008C3EC0" w:rsidRPr="00B027AA" w:rsidRDefault="008C3EC0" w:rsidP="00281A5A">
            <w:pPr>
              <w:tabs>
                <w:tab w:val="left" w:pos="450"/>
                <w:tab w:val="left" w:pos="810"/>
              </w:tabs>
              <w:spacing w:before="80" w:after="0"/>
              <w:rPr>
                <w:rFonts w:ascii="Arial Narrow" w:hAnsi="Arial Narrow" w:cs="Arial"/>
                <w:sz w:val="22"/>
                <w:szCs w:val="22"/>
              </w:rPr>
            </w:pPr>
          </w:p>
        </w:tc>
        <w:tc>
          <w:tcPr>
            <w:tcW w:w="3589" w:type="dxa"/>
          </w:tcPr>
          <w:p w14:paraId="4A16A695" w14:textId="77777777" w:rsidR="008463DA" w:rsidRPr="00B027AA" w:rsidRDefault="00931ADB" w:rsidP="00281A5A">
            <w:pPr>
              <w:tabs>
                <w:tab w:val="left" w:pos="2056"/>
              </w:tabs>
              <w:spacing w:after="0" w:line="320" w:lineRule="exact"/>
              <w:rPr>
                <w:rFonts w:ascii="Arial Narrow" w:hAnsi="Arial Narrow" w:cs="Arial"/>
                <w:sz w:val="22"/>
                <w:szCs w:val="22"/>
              </w:rPr>
            </w:pPr>
            <w:r w:rsidRPr="00B027AA">
              <w:rPr>
                <w:rFonts w:ascii="Arial Narrow" w:hAnsi="Arial Narrow" w:cs="Arial"/>
                <w:sz w:val="22"/>
                <w:szCs w:val="22"/>
              </w:rPr>
              <w:t>[  ] All children</w:t>
            </w:r>
          </w:p>
          <w:p w14:paraId="664925F6" w14:textId="5F621F0B" w:rsidR="008C3EC0" w:rsidRPr="00B027AA" w:rsidRDefault="00A34746" w:rsidP="00A34746">
            <w:pPr>
              <w:tabs>
                <w:tab w:val="left" w:pos="2056"/>
              </w:tabs>
              <w:spacing w:after="0"/>
              <w:rPr>
                <w:rFonts w:ascii="Arial Narrow" w:hAnsi="Arial Narrow" w:cs="Arial"/>
                <w:i/>
                <w:iCs/>
                <w:sz w:val="22"/>
                <w:szCs w:val="22"/>
              </w:rPr>
            </w:pPr>
            <w:r w:rsidRPr="00B027AA">
              <w:rPr>
                <w:rFonts w:ascii="Arial Narrow" w:hAnsi="Arial Narrow" w:cs="Arial"/>
                <w:i/>
                <w:iCs/>
                <w:sz w:val="22"/>
                <w:szCs w:val="22"/>
              </w:rPr>
              <w:t xml:space="preserve">     </w:t>
            </w:r>
            <w:r w:rsidRPr="00B027AA">
              <w:rPr>
                <w:rFonts w:ascii="Arial Narrow" w:hAnsi="Arial Narrow" w:cs="Arial"/>
                <w:i/>
                <w:iCs/>
                <w:sz w:val="22"/>
                <w:szCs w:val="22"/>
                <w:lang w:val="ru"/>
              </w:rPr>
              <w:t>Все дети</w:t>
            </w:r>
          </w:p>
          <w:p w14:paraId="442A9EB1" w14:textId="77777777" w:rsidR="008463DA" w:rsidRPr="00B027AA" w:rsidRDefault="00931ADB" w:rsidP="00281A5A">
            <w:pPr>
              <w:tabs>
                <w:tab w:val="left" w:pos="2056"/>
              </w:tabs>
              <w:spacing w:after="0" w:line="320" w:lineRule="exact"/>
              <w:rPr>
                <w:rFonts w:ascii="Arial Narrow" w:hAnsi="Arial Narrow" w:cs="Arial"/>
                <w:i/>
                <w:sz w:val="22"/>
                <w:szCs w:val="22"/>
              </w:rPr>
            </w:pPr>
            <w:r w:rsidRPr="00B027AA">
              <w:rPr>
                <w:rFonts w:ascii="Arial Narrow" w:hAnsi="Arial Narrow" w:cs="Arial"/>
                <w:sz w:val="22"/>
                <w:szCs w:val="22"/>
              </w:rPr>
              <w:t xml:space="preserve">[  ] </w:t>
            </w:r>
            <w:r w:rsidRPr="00B027AA">
              <w:rPr>
                <w:rFonts w:ascii="Arial Narrow" w:hAnsi="Arial Narrow" w:cs="Arial"/>
                <w:i/>
                <w:iCs/>
                <w:sz w:val="22"/>
                <w:szCs w:val="22"/>
              </w:rPr>
              <w:t>(Name/s):</w:t>
            </w:r>
          </w:p>
          <w:p w14:paraId="1F422E81" w14:textId="7744544D" w:rsidR="008C3EC0" w:rsidRPr="00B027AA" w:rsidRDefault="00A34746" w:rsidP="00A34746">
            <w:pPr>
              <w:tabs>
                <w:tab w:val="left" w:pos="2056"/>
              </w:tabs>
              <w:spacing w:after="0"/>
              <w:rPr>
                <w:rFonts w:ascii="Arial Narrow" w:hAnsi="Arial Narrow" w:cs="Arial"/>
                <w:i/>
                <w:iCs/>
                <w:sz w:val="22"/>
                <w:szCs w:val="22"/>
              </w:rPr>
            </w:pPr>
            <w:r w:rsidRPr="00B027AA">
              <w:rPr>
                <w:rFonts w:ascii="Arial Narrow" w:hAnsi="Arial Narrow" w:cs="Arial"/>
                <w:i/>
                <w:iCs/>
                <w:sz w:val="22"/>
                <w:szCs w:val="22"/>
              </w:rPr>
              <w:t xml:space="preserve">     </w:t>
            </w:r>
            <w:r w:rsidRPr="00B027AA">
              <w:rPr>
                <w:rFonts w:ascii="Arial Narrow" w:hAnsi="Arial Narrow" w:cs="Arial"/>
                <w:i/>
                <w:iCs/>
                <w:sz w:val="22"/>
                <w:szCs w:val="22"/>
                <w:lang w:val="ru"/>
              </w:rPr>
              <w:t xml:space="preserve">(Имя/имена и фамилия/фамилии): </w:t>
            </w:r>
          </w:p>
          <w:p w14:paraId="48FEC010" w14:textId="77777777" w:rsidR="008F6A40" w:rsidRPr="00B027AA" w:rsidRDefault="008F6A40">
            <w:pPr>
              <w:tabs>
                <w:tab w:val="left" w:pos="2056"/>
              </w:tabs>
              <w:spacing w:after="0" w:line="320" w:lineRule="exact"/>
              <w:rPr>
                <w:rFonts w:ascii="Arial Narrow" w:hAnsi="Arial Narrow" w:cs="Arial"/>
                <w:sz w:val="22"/>
                <w:szCs w:val="22"/>
              </w:rPr>
            </w:pPr>
          </w:p>
        </w:tc>
      </w:tr>
      <w:tr w:rsidR="00A34746" w:rsidRPr="00B027AA" w14:paraId="1ABAD041" w14:textId="77777777" w:rsidTr="00170CB6">
        <w:trPr>
          <w:cantSplit/>
          <w:trHeight w:val="576"/>
        </w:trPr>
        <w:tc>
          <w:tcPr>
            <w:tcW w:w="2314" w:type="dxa"/>
          </w:tcPr>
          <w:p w14:paraId="569ABDAB" w14:textId="77777777" w:rsidR="00A34746" w:rsidRPr="00B027AA" w:rsidRDefault="00A34746" w:rsidP="00A34746">
            <w:pPr>
              <w:tabs>
                <w:tab w:val="left" w:pos="450"/>
                <w:tab w:val="left" w:pos="810"/>
              </w:tabs>
              <w:spacing w:before="80" w:after="0"/>
              <w:rPr>
                <w:rFonts w:ascii="Arial Narrow" w:hAnsi="Arial Narrow" w:cs="Arial"/>
                <w:sz w:val="22"/>
                <w:szCs w:val="22"/>
              </w:rPr>
            </w:pPr>
          </w:p>
        </w:tc>
        <w:tc>
          <w:tcPr>
            <w:tcW w:w="1668" w:type="dxa"/>
          </w:tcPr>
          <w:p w14:paraId="096B1FF7" w14:textId="77777777" w:rsidR="00A34746" w:rsidRPr="00B027AA" w:rsidRDefault="00A34746" w:rsidP="00A34746">
            <w:pPr>
              <w:spacing w:after="0"/>
              <w:rPr>
                <w:rFonts w:ascii="Arial Narrow" w:hAnsi="Arial Narrow" w:cs="Arial"/>
                <w:sz w:val="22"/>
                <w:szCs w:val="22"/>
              </w:rPr>
            </w:pPr>
          </w:p>
        </w:tc>
        <w:tc>
          <w:tcPr>
            <w:tcW w:w="1687" w:type="dxa"/>
          </w:tcPr>
          <w:p w14:paraId="6DB60E36" w14:textId="77777777" w:rsidR="00A34746" w:rsidRPr="00B027AA" w:rsidRDefault="00A34746" w:rsidP="00A34746">
            <w:pPr>
              <w:tabs>
                <w:tab w:val="left" w:pos="450"/>
                <w:tab w:val="left" w:pos="810"/>
              </w:tabs>
              <w:spacing w:before="80" w:after="0"/>
              <w:rPr>
                <w:rFonts w:ascii="Arial Narrow" w:hAnsi="Arial Narrow" w:cs="Arial"/>
                <w:sz w:val="22"/>
                <w:szCs w:val="22"/>
              </w:rPr>
            </w:pPr>
          </w:p>
        </w:tc>
        <w:tc>
          <w:tcPr>
            <w:tcW w:w="3589" w:type="dxa"/>
          </w:tcPr>
          <w:p w14:paraId="6191452C" w14:textId="77777777" w:rsidR="00A34746" w:rsidRPr="00B027AA" w:rsidRDefault="00A34746" w:rsidP="00A34746">
            <w:pPr>
              <w:tabs>
                <w:tab w:val="left" w:pos="2056"/>
              </w:tabs>
              <w:spacing w:after="0" w:line="320" w:lineRule="exact"/>
              <w:rPr>
                <w:rFonts w:ascii="Arial Narrow" w:hAnsi="Arial Narrow" w:cs="Arial"/>
                <w:sz w:val="22"/>
                <w:szCs w:val="22"/>
              </w:rPr>
            </w:pPr>
            <w:r w:rsidRPr="00B027AA">
              <w:rPr>
                <w:rFonts w:ascii="Arial Narrow" w:hAnsi="Arial Narrow" w:cs="Arial"/>
                <w:sz w:val="22"/>
                <w:szCs w:val="22"/>
              </w:rPr>
              <w:t>[  ] All children</w:t>
            </w:r>
          </w:p>
          <w:p w14:paraId="1D17A106" w14:textId="77777777" w:rsidR="00A34746" w:rsidRPr="00B027AA" w:rsidRDefault="00A34746" w:rsidP="00A34746">
            <w:pPr>
              <w:tabs>
                <w:tab w:val="left" w:pos="2056"/>
              </w:tabs>
              <w:spacing w:after="0"/>
              <w:rPr>
                <w:rFonts w:ascii="Arial Narrow" w:hAnsi="Arial Narrow" w:cs="Arial"/>
                <w:i/>
                <w:iCs/>
                <w:sz w:val="22"/>
                <w:szCs w:val="22"/>
              </w:rPr>
            </w:pPr>
            <w:r w:rsidRPr="00B027AA">
              <w:rPr>
                <w:rFonts w:ascii="Arial Narrow" w:hAnsi="Arial Narrow" w:cs="Arial"/>
                <w:i/>
                <w:iCs/>
                <w:sz w:val="22"/>
                <w:szCs w:val="22"/>
              </w:rPr>
              <w:t xml:space="preserve">     </w:t>
            </w:r>
            <w:r w:rsidRPr="00B027AA">
              <w:rPr>
                <w:rFonts w:ascii="Arial Narrow" w:hAnsi="Arial Narrow" w:cs="Arial"/>
                <w:i/>
                <w:iCs/>
                <w:sz w:val="22"/>
                <w:szCs w:val="22"/>
                <w:lang w:val="ru"/>
              </w:rPr>
              <w:t>Все дети</w:t>
            </w:r>
          </w:p>
          <w:p w14:paraId="2E891635" w14:textId="77777777" w:rsidR="00A34746" w:rsidRPr="00B027AA" w:rsidRDefault="00A34746" w:rsidP="00A34746">
            <w:pPr>
              <w:tabs>
                <w:tab w:val="left" w:pos="2056"/>
              </w:tabs>
              <w:spacing w:after="0" w:line="320" w:lineRule="exact"/>
              <w:rPr>
                <w:rFonts w:ascii="Arial Narrow" w:hAnsi="Arial Narrow" w:cs="Arial"/>
                <w:i/>
                <w:sz w:val="22"/>
                <w:szCs w:val="22"/>
              </w:rPr>
            </w:pPr>
            <w:r w:rsidRPr="00B027AA">
              <w:rPr>
                <w:rFonts w:ascii="Arial Narrow" w:hAnsi="Arial Narrow" w:cs="Arial"/>
                <w:sz w:val="22"/>
                <w:szCs w:val="22"/>
              </w:rPr>
              <w:t xml:space="preserve">[  ] </w:t>
            </w:r>
            <w:r w:rsidRPr="00B027AA">
              <w:rPr>
                <w:rFonts w:ascii="Arial Narrow" w:hAnsi="Arial Narrow" w:cs="Arial"/>
                <w:i/>
                <w:iCs/>
                <w:sz w:val="22"/>
                <w:szCs w:val="22"/>
              </w:rPr>
              <w:t>(Name/s):</w:t>
            </w:r>
          </w:p>
          <w:p w14:paraId="5C25BD7A" w14:textId="77777777" w:rsidR="00A34746" w:rsidRPr="00B027AA" w:rsidRDefault="00A34746" w:rsidP="00A34746">
            <w:pPr>
              <w:tabs>
                <w:tab w:val="left" w:pos="2056"/>
              </w:tabs>
              <w:spacing w:after="0"/>
              <w:rPr>
                <w:rFonts w:ascii="Arial Narrow" w:hAnsi="Arial Narrow" w:cs="Arial"/>
                <w:i/>
                <w:iCs/>
                <w:sz w:val="22"/>
                <w:szCs w:val="22"/>
              </w:rPr>
            </w:pPr>
            <w:r w:rsidRPr="00B027AA">
              <w:rPr>
                <w:rFonts w:ascii="Arial Narrow" w:hAnsi="Arial Narrow" w:cs="Arial"/>
                <w:i/>
                <w:iCs/>
                <w:sz w:val="22"/>
                <w:szCs w:val="22"/>
              </w:rPr>
              <w:t xml:space="preserve">     </w:t>
            </w:r>
            <w:r w:rsidRPr="00B027AA">
              <w:rPr>
                <w:rFonts w:ascii="Arial Narrow" w:hAnsi="Arial Narrow" w:cs="Arial"/>
                <w:i/>
                <w:iCs/>
                <w:sz w:val="22"/>
                <w:szCs w:val="22"/>
                <w:lang w:val="ru"/>
              </w:rPr>
              <w:t xml:space="preserve">(Имя/имена и фамилия/фамилии): </w:t>
            </w:r>
          </w:p>
          <w:p w14:paraId="4C7E0CB8" w14:textId="77777777" w:rsidR="00A34746" w:rsidRPr="00B027AA" w:rsidRDefault="00A34746" w:rsidP="00A34746">
            <w:pPr>
              <w:tabs>
                <w:tab w:val="left" w:pos="2056"/>
              </w:tabs>
              <w:spacing w:after="0" w:line="320" w:lineRule="exact"/>
              <w:rPr>
                <w:rFonts w:ascii="Arial Narrow" w:hAnsi="Arial Narrow" w:cs="Arial"/>
                <w:sz w:val="22"/>
                <w:szCs w:val="22"/>
              </w:rPr>
            </w:pPr>
          </w:p>
        </w:tc>
      </w:tr>
      <w:tr w:rsidR="00A34746" w:rsidRPr="00B027AA" w14:paraId="2ADFDDFF" w14:textId="77777777" w:rsidTr="00170CB6">
        <w:trPr>
          <w:cantSplit/>
          <w:trHeight w:val="576"/>
        </w:trPr>
        <w:tc>
          <w:tcPr>
            <w:tcW w:w="2314" w:type="dxa"/>
          </w:tcPr>
          <w:p w14:paraId="0BD40630" w14:textId="77777777" w:rsidR="00A34746" w:rsidRPr="00B027AA" w:rsidRDefault="00A34746" w:rsidP="00A34746">
            <w:pPr>
              <w:tabs>
                <w:tab w:val="left" w:pos="450"/>
                <w:tab w:val="left" w:pos="810"/>
              </w:tabs>
              <w:spacing w:before="80" w:after="0"/>
              <w:rPr>
                <w:rFonts w:ascii="Arial Narrow" w:hAnsi="Arial Narrow" w:cs="Arial"/>
                <w:sz w:val="22"/>
                <w:szCs w:val="22"/>
              </w:rPr>
            </w:pPr>
          </w:p>
        </w:tc>
        <w:tc>
          <w:tcPr>
            <w:tcW w:w="1668" w:type="dxa"/>
          </w:tcPr>
          <w:p w14:paraId="5FFE183B" w14:textId="77777777" w:rsidR="00A34746" w:rsidRPr="00B027AA" w:rsidRDefault="00A34746" w:rsidP="00A34746">
            <w:pPr>
              <w:spacing w:after="0"/>
              <w:rPr>
                <w:rFonts w:ascii="Arial Narrow" w:hAnsi="Arial Narrow" w:cs="Arial"/>
                <w:sz w:val="22"/>
                <w:szCs w:val="22"/>
              </w:rPr>
            </w:pPr>
          </w:p>
        </w:tc>
        <w:tc>
          <w:tcPr>
            <w:tcW w:w="1687" w:type="dxa"/>
          </w:tcPr>
          <w:p w14:paraId="31F48380" w14:textId="77777777" w:rsidR="00A34746" w:rsidRPr="00B027AA" w:rsidRDefault="00A34746" w:rsidP="00A34746">
            <w:pPr>
              <w:tabs>
                <w:tab w:val="left" w:pos="450"/>
                <w:tab w:val="left" w:pos="810"/>
              </w:tabs>
              <w:spacing w:before="80" w:after="0"/>
              <w:rPr>
                <w:rFonts w:ascii="Arial Narrow" w:hAnsi="Arial Narrow" w:cs="Arial"/>
                <w:sz w:val="22"/>
                <w:szCs w:val="22"/>
              </w:rPr>
            </w:pPr>
          </w:p>
        </w:tc>
        <w:tc>
          <w:tcPr>
            <w:tcW w:w="3589" w:type="dxa"/>
          </w:tcPr>
          <w:p w14:paraId="72CED3B8" w14:textId="77777777" w:rsidR="00A34746" w:rsidRPr="00B027AA" w:rsidRDefault="00A34746" w:rsidP="00A34746">
            <w:pPr>
              <w:tabs>
                <w:tab w:val="left" w:pos="2056"/>
              </w:tabs>
              <w:spacing w:after="0" w:line="320" w:lineRule="exact"/>
              <w:rPr>
                <w:rFonts w:ascii="Arial Narrow" w:hAnsi="Arial Narrow" w:cs="Arial"/>
                <w:sz w:val="22"/>
                <w:szCs w:val="22"/>
              </w:rPr>
            </w:pPr>
            <w:r w:rsidRPr="00B027AA">
              <w:rPr>
                <w:rFonts w:ascii="Arial Narrow" w:hAnsi="Arial Narrow" w:cs="Arial"/>
                <w:sz w:val="22"/>
                <w:szCs w:val="22"/>
              </w:rPr>
              <w:t>[  ] All children</w:t>
            </w:r>
          </w:p>
          <w:p w14:paraId="039D412B" w14:textId="77777777" w:rsidR="00A34746" w:rsidRPr="00B027AA" w:rsidRDefault="00A34746" w:rsidP="00A34746">
            <w:pPr>
              <w:tabs>
                <w:tab w:val="left" w:pos="2056"/>
              </w:tabs>
              <w:spacing w:after="0"/>
              <w:rPr>
                <w:rFonts w:ascii="Arial Narrow" w:hAnsi="Arial Narrow" w:cs="Arial"/>
                <w:i/>
                <w:iCs/>
                <w:sz w:val="22"/>
                <w:szCs w:val="22"/>
              </w:rPr>
            </w:pPr>
            <w:r w:rsidRPr="00B027AA">
              <w:rPr>
                <w:rFonts w:ascii="Arial Narrow" w:hAnsi="Arial Narrow" w:cs="Arial"/>
                <w:i/>
                <w:iCs/>
                <w:sz w:val="22"/>
                <w:szCs w:val="22"/>
              </w:rPr>
              <w:t xml:space="preserve">     </w:t>
            </w:r>
            <w:r w:rsidRPr="00B027AA">
              <w:rPr>
                <w:rFonts w:ascii="Arial Narrow" w:hAnsi="Arial Narrow" w:cs="Arial"/>
                <w:i/>
                <w:iCs/>
                <w:sz w:val="22"/>
                <w:szCs w:val="22"/>
                <w:lang w:val="ru"/>
              </w:rPr>
              <w:t>Все дети</w:t>
            </w:r>
          </w:p>
          <w:p w14:paraId="42D9C3E5" w14:textId="77777777" w:rsidR="00A34746" w:rsidRPr="00B027AA" w:rsidRDefault="00A34746" w:rsidP="00A34746">
            <w:pPr>
              <w:tabs>
                <w:tab w:val="left" w:pos="2056"/>
              </w:tabs>
              <w:spacing w:after="0" w:line="320" w:lineRule="exact"/>
              <w:rPr>
                <w:rFonts w:ascii="Arial Narrow" w:hAnsi="Arial Narrow" w:cs="Arial"/>
                <w:i/>
                <w:sz w:val="22"/>
                <w:szCs w:val="22"/>
              </w:rPr>
            </w:pPr>
            <w:r w:rsidRPr="00B027AA">
              <w:rPr>
                <w:rFonts w:ascii="Arial Narrow" w:hAnsi="Arial Narrow" w:cs="Arial"/>
                <w:sz w:val="22"/>
                <w:szCs w:val="22"/>
              </w:rPr>
              <w:t xml:space="preserve">[  ] </w:t>
            </w:r>
            <w:r w:rsidRPr="00B027AA">
              <w:rPr>
                <w:rFonts w:ascii="Arial Narrow" w:hAnsi="Arial Narrow" w:cs="Arial"/>
                <w:i/>
                <w:iCs/>
                <w:sz w:val="22"/>
                <w:szCs w:val="22"/>
              </w:rPr>
              <w:t>(Name/s):</w:t>
            </w:r>
          </w:p>
          <w:p w14:paraId="373D07A7" w14:textId="77777777" w:rsidR="00A34746" w:rsidRPr="00B027AA" w:rsidRDefault="00A34746" w:rsidP="00A34746">
            <w:pPr>
              <w:tabs>
                <w:tab w:val="left" w:pos="2056"/>
              </w:tabs>
              <w:spacing w:after="0"/>
              <w:rPr>
                <w:rFonts w:ascii="Arial Narrow" w:hAnsi="Arial Narrow" w:cs="Arial"/>
                <w:i/>
                <w:iCs/>
                <w:sz w:val="22"/>
                <w:szCs w:val="22"/>
              </w:rPr>
            </w:pPr>
            <w:r w:rsidRPr="00B027AA">
              <w:rPr>
                <w:rFonts w:ascii="Arial Narrow" w:hAnsi="Arial Narrow" w:cs="Arial"/>
                <w:i/>
                <w:iCs/>
                <w:sz w:val="22"/>
                <w:szCs w:val="22"/>
              </w:rPr>
              <w:t xml:space="preserve">     </w:t>
            </w:r>
            <w:r w:rsidRPr="00B027AA">
              <w:rPr>
                <w:rFonts w:ascii="Arial Narrow" w:hAnsi="Arial Narrow" w:cs="Arial"/>
                <w:i/>
                <w:iCs/>
                <w:sz w:val="22"/>
                <w:szCs w:val="22"/>
                <w:lang w:val="ru"/>
              </w:rPr>
              <w:t xml:space="preserve">(Имя/имена и фамилия/фамилии): </w:t>
            </w:r>
          </w:p>
          <w:p w14:paraId="5139A0EF" w14:textId="77777777" w:rsidR="00A34746" w:rsidRPr="00B027AA" w:rsidRDefault="00A34746" w:rsidP="00A34746">
            <w:pPr>
              <w:tabs>
                <w:tab w:val="left" w:pos="2056"/>
              </w:tabs>
              <w:spacing w:after="0" w:line="320" w:lineRule="exact"/>
              <w:rPr>
                <w:rFonts w:ascii="Arial Narrow" w:hAnsi="Arial Narrow" w:cs="Arial"/>
                <w:sz w:val="22"/>
                <w:szCs w:val="22"/>
              </w:rPr>
            </w:pPr>
          </w:p>
        </w:tc>
      </w:tr>
    </w:tbl>
    <w:p w14:paraId="7D741A2D" w14:textId="77777777" w:rsidR="008463DA" w:rsidRPr="00B027AA" w:rsidRDefault="006A41DC" w:rsidP="00281A5A">
      <w:pPr>
        <w:pStyle w:val="WAItem"/>
        <w:keepNext w:val="0"/>
        <w:numPr>
          <w:ilvl w:val="0"/>
          <w:numId w:val="0"/>
        </w:numPr>
        <w:tabs>
          <w:tab w:val="clear" w:pos="540"/>
        </w:tabs>
        <w:spacing w:before="120"/>
        <w:ind w:left="720" w:hanging="720"/>
        <w:rPr>
          <w:bCs/>
          <w:sz w:val="22"/>
          <w:szCs w:val="22"/>
        </w:rPr>
      </w:pPr>
      <w:bookmarkStart w:id="4" w:name="_Ref325406566"/>
      <w:r w:rsidRPr="00B027AA">
        <w:rPr>
          <w:bCs/>
          <w:sz w:val="22"/>
          <w:szCs w:val="22"/>
        </w:rPr>
        <w:t>11.</w:t>
      </w:r>
      <w:r w:rsidRPr="00B027AA">
        <w:rPr>
          <w:bCs/>
          <w:sz w:val="22"/>
          <w:szCs w:val="22"/>
        </w:rPr>
        <w:tab/>
        <w:t>Are any of the children Indian children?</w:t>
      </w:r>
    </w:p>
    <w:p w14:paraId="69544C10" w14:textId="772E08D6" w:rsidR="006A41DC" w:rsidRPr="00B027AA" w:rsidRDefault="007E0182" w:rsidP="00B3108C">
      <w:pPr>
        <w:pStyle w:val="WAItem"/>
        <w:keepNext w:val="0"/>
        <w:numPr>
          <w:ilvl w:val="0"/>
          <w:numId w:val="0"/>
        </w:numPr>
        <w:tabs>
          <w:tab w:val="clear" w:pos="540"/>
        </w:tabs>
        <w:spacing w:before="0"/>
        <w:ind w:left="720" w:hanging="720"/>
        <w:rPr>
          <w:i/>
          <w:iCs/>
          <w:sz w:val="22"/>
          <w:szCs w:val="22"/>
        </w:rPr>
      </w:pPr>
      <w:r w:rsidRPr="00B027AA">
        <w:rPr>
          <w:bCs/>
          <w:i/>
          <w:iCs/>
          <w:sz w:val="22"/>
          <w:szCs w:val="22"/>
        </w:rPr>
        <w:tab/>
      </w:r>
      <w:r w:rsidRPr="00B027AA">
        <w:rPr>
          <w:bCs/>
          <w:i/>
          <w:iCs/>
          <w:sz w:val="22"/>
          <w:szCs w:val="22"/>
          <w:lang w:val="ru"/>
        </w:rPr>
        <w:t>Является лит кто-либо из этих детей детьми американских индейцев?</w:t>
      </w:r>
    </w:p>
    <w:p w14:paraId="757A978F" w14:textId="77777777" w:rsidR="008463DA" w:rsidRPr="00B027AA" w:rsidRDefault="006A41DC" w:rsidP="00281A5A">
      <w:pPr>
        <w:pStyle w:val="WA1stlineaftersub"/>
        <w:tabs>
          <w:tab w:val="clear" w:pos="900"/>
        </w:tabs>
        <w:spacing w:before="120"/>
        <w:ind w:left="680" w:firstLine="7"/>
        <w:rPr>
          <w:rFonts w:ascii="Arial Narrow" w:hAnsi="Arial Narrow"/>
          <w:i/>
        </w:rPr>
      </w:pPr>
      <w:r w:rsidRPr="00B027AA">
        <w:rPr>
          <w:rFonts w:ascii="Arial Narrow" w:hAnsi="Arial Narrow"/>
          <w:i/>
          <w:iCs/>
        </w:rPr>
        <w:t xml:space="preserve">(An </w:t>
      </w:r>
      <w:r w:rsidRPr="00B027AA">
        <w:rPr>
          <w:rFonts w:ascii="Arial Narrow" w:hAnsi="Arial Narrow"/>
          <w:b/>
          <w:bCs/>
          <w:i/>
          <w:iCs/>
        </w:rPr>
        <w:t>Indian child</w:t>
      </w:r>
      <w:r w:rsidRPr="00B027AA">
        <w:rPr>
          <w:rFonts w:ascii="Arial Narrow" w:hAnsi="Arial Narrow"/>
          <w:i/>
          <w:iCs/>
        </w:rPr>
        <w:t xml:space="preserve"> is a child who is a member of an Indian tribe, or who is the biological child of an Indian tribe member and is eligible for membership. You must try to find out if any child in this case is an Indian child. </w:t>
      </w:r>
      <w:r w:rsidRPr="00B027AA">
        <w:rPr>
          <w:rFonts w:ascii="Arial Narrow" w:hAnsi="Arial Narrow"/>
          <w:i/>
          <w:iCs/>
        </w:rPr>
        <w:br/>
        <w:t>If so, the federal and state Indian Child Welfare Acts will apply to your case.)</w:t>
      </w:r>
    </w:p>
    <w:p w14:paraId="61F6E624" w14:textId="76881E3F" w:rsidR="006A41DC" w:rsidRPr="00B027AA" w:rsidRDefault="008463DA" w:rsidP="00B3108C">
      <w:pPr>
        <w:pStyle w:val="WA1stlineaftersub"/>
        <w:tabs>
          <w:tab w:val="clear" w:pos="900"/>
        </w:tabs>
        <w:spacing w:before="0"/>
        <w:ind w:left="680" w:firstLine="7"/>
        <w:rPr>
          <w:rFonts w:ascii="Arial Narrow" w:hAnsi="Arial Narrow"/>
          <w:i/>
          <w:iCs/>
          <w:lang w:val="ru"/>
        </w:rPr>
      </w:pPr>
      <w:r w:rsidRPr="00B027AA">
        <w:rPr>
          <w:rFonts w:ascii="Arial Narrow" w:hAnsi="Arial Narrow"/>
          <w:i/>
          <w:iCs/>
          <w:lang w:val="ru"/>
        </w:rPr>
        <w:t>(</w:t>
      </w:r>
      <w:r w:rsidRPr="00B027AA">
        <w:rPr>
          <w:rFonts w:ascii="Arial Narrow" w:hAnsi="Arial Narrow"/>
          <w:b/>
          <w:bCs/>
          <w:i/>
          <w:iCs/>
          <w:lang w:val="ru"/>
        </w:rPr>
        <w:t>Индейский ребенок</w:t>
      </w:r>
      <w:r w:rsidRPr="00B027AA">
        <w:rPr>
          <w:rFonts w:ascii="Arial Narrow" w:hAnsi="Arial Narrow"/>
          <w:i/>
          <w:iCs/>
          <w:lang w:val="ru"/>
        </w:rPr>
        <w:t xml:space="preserve"> — это ребенок, который является членом индейского племени или биологическим ребенком члена индейского племени и имеет право на членство. Вы обязаны постараться узнать, является ли какой-либо ребенок индейским ребенком. </w:t>
      </w:r>
      <w:r w:rsidRPr="00B027AA">
        <w:rPr>
          <w:rFonts w:ascii="Arial Narrow" w:hAnsi="Arial Narrow"/>
          <w:lang w:val="ru"/>
        </w:rPr>
        <w:br/>
      </w:r>
      <w:r w:rsidRPr="00B027AA">
        <w:rPr>
          <w:rFonts w:ascii="Arial Narrow" w:hAnsi="Arial Narrow"/>
          <w:i/>
          <w:iCs/>
          <w:lang w:val="ru"/>
        </w:rPr>
        <w:t>Если да, то к вашему делу будут применяться федеральные законы и законы штата о благополучии индейских детей.</w:t>
      </w:r>
    </w:p>
    <w:p w14:paraId="05256974" w14:textId="77777777" w:rsidR="008463DA" w:rsidRPr="00B027AA" w:rsidRDefault="006A41DC" w:rsidP="00281A5A">
      <w:pPr>
        <w:pStyle w:val="WA1stlineaftersub"/>
        <w:spacing w:before="120"/>
        <w:ind w:left="1047" w:hanging="327"/>
        <w:rPr>
          <w:i/>
          <w:lang w:val="ru"/>
        </w:rPr>
      </w:pPr>
      <w:r w:rsidRPr="00B027AA">
        <w:rPr>
          <w:i/>
          <w:iCs/>
        </w:rPr>
        <w:t>Check</w:t>
      </w:r>
      <w:r w:rsidRPr="00B027AA">
        <w:rPr>
          <w:i/>
          <w:iCs/>
          <w:lang w:val="ru"/>
        </w:rPr>
        <w:t xml:space="preserve"> </w:t>
      </w:r>
      <w:r w:rsidRPr="00B027AA">
        <w:rPr>
          <w:i/>
          <w:iCs/>
        </w:rPr>
        <w:t>all</w:t>
      </w:r>
      <w:r w:rsidRPr="00B027AA">
        <w:rPr>
          <w:i/>
          <w:iCs/>
          <w:lang w:val="ru"/>
        </w:rPr>
        <w:t xml:space="preserve"> </w:t>
      </w:r>
      <w:r w:rsidRPr="00B027AA">
        <w:rPr>
          <w:i/>
          <w:iCs/>
        </w:rPr>
        <w:t>that</w:t>
      </w:r>
      <w:r w:rsidRPr="00B027AA">
        <w:rPr>
          <w:i/>
          <w:iCs/>
          <w:lang w:val="ru"/>
        </w:rPr>
        <w:t xml:space="preserve"> </w:t>
      </w:r>
      <w:r w:rsidRPr="00B027AA">
        <w:rPr>
          <w:i/>
          <w:iCs/>
        </w:rPr>
        <w:t>apply</w:t>
      </w:r>
      <w:r w:rsidRPr="00B027AA">
        <w:rPr>
          <w:i/>
          <w:iCs/>
          <w:lang w:val="ru"/>
        </w:rPr>
        <w:t>:</w:t>
      </w:r>
    </w:p>
    <w:p w14:paraId="57E7D53C" w14:textId="6C428F00" w:rsidR="006A41DC" w:rsidRPr="00B027AA" w:rsidRDefault="008463DA" w:rsidP="00B3108C">
      <w:pPr>
        <w:pStyle w:val="WA1stlineaftersub"/>
        <w:spacing w:before="0"/>
        <w:ind w:left="1047" w:hanging="327"/>
        <w:rPr>
          <w:i/>
          <w:iCs/>
          <w:lang w:val="ru"/>
        </w:rPr>
      </w:pPr>
      <w:r w:rsidRPr="00B027AA">
        <w:rPr>
          <w:i/>
          <w:iCs/>
          <w:lang w:val="ru"/>
        </w:rPr>
        <w:lastRenderedPageBreak/>
        <w:t>Отметьте все, что применимо в вашем случае:</w:t>
      </w:r>
    </w:p>
    <w:p w14:paraId="36251177" w14:textId="77777777" w:rsidR="008463DA" w:rsidRPr="00B027AA" w:rsidRDefault="006A41DC" w:rsidP="00281A5A">
      <w:pPr>
        <w:pStyle w:val="WABody6AboveHang"/>
        <w:tabs>
          <w:tab w:val="right" w:pos="9360"/>
        </w:tabs>
        <w:ind w:left="1080"/>
        <w:rPr>
          <w:b/>
        </w:rPr>
      </w:pPr>
      <w:r w:rsidRPr="00B027AA">
        <w:t>[  ]</w:t>
      </w:r>
      <w:r w:rsidRPr="00B027AA">
        <w:tab/>
      </w:r>
      <w:r w:rsidRPr="00B027AA">
        <w:rPr>
          <w:b/>
          <w:bCs/>
        </w:rPr>
        <w:t>No.</w:t>
      </w:r>
    </w:p>
    <w:p w14:paraId="73EC36AF" w14:textId="2F8D73F2" w:rsidR="006A41DC" w:rsidRPr="00B027AA" w:rsidRDefault="007E0182" w:rsidP="00B3108C">
      <w:pPr>
        <w:pStyle w:val="WABody6AboveHang"/>
        <w:tabs>
          <w:tab w:val="right" w:pos="9360"/>
        </w:tabs>
        <w:spacing w:before="0"/>
        <w:ind w:left="1080"/>
        <w:rPr>
          <w:i/>
          <w:iCs/>
        </w:rPr>
      </w:pPr>
      <w:r w:rsidRPr="00B027AA">
        <w:rPr>
          <w:i/>
          <w:iCs/>
        </w:rPr>
        <w:tab/>
      </w:r>
      <w:r w:rsidRPr="00B027AA">
        <w:rPr>
          <w:b/>
          <w:bCs/>
          <w:i/>
          <w:iCs/>
          <w:lang w:val="ru"/>
        </w:rPr>
        <w:t>Нет.</w:t>
      </w:r>
    </w:p>
    <w:p w14:paraId="4AC34B96" w14:textId="77777777" w:rsidR="008463DA" w:rsidRPr="00B027AA" w:rsidRDefault="006A41DC" w:rsidP="00281A5A">
      <w:pPr>
        <w:pStyle w:val="WABody6AboveHang"/>
        <w:tabs>
          <w:tab w:val="right" w:pos="9360"/>
        </w:tabs>
        <w:ind w:left="1440" w:hanging="360"/>
        <w:rPr>
          <w:color w:val="000000"/>
        </w:rPr>
      </w:pPr>
      <w:r w:rsidRPr="00B027AA">
        <w:t>[  ]</w:t>
      </w:r>
      <w:r w:rsidRPr="00B027AA">
        <w:tab/>
        <w:t>None of the children are Indian children</w:t>
      </w:r>
      <w:r w:rsidRPr="00B027AA">
        <w:rPr>
          <w:color w:val="000000"/>
        </w:rPr>
        <w:t>.</w:t>
      </w:r>
    </w:p>
    <w:p w14:paraId="47FADA40" w14:textId="56683BBE" w:rsidR="006A41DC" w:rsidRPr="00B027AA" w:rsidRDefault="007E0182" w:rsidP="00B3108C">
      <w:pPr>
        <w:pStyle w:val="WABody6AboveHang"/>
        <w:tabs>
          <w:tab w:val="right" w:pos="9360"/>
        </w:tabs>
        <w:spacing w:before="0"/>
        <w:ind w:left="1440" w:hanging="360"/>
        <w:rPr>
          <w:i/>
          <w:iCs/>
          <w:color w:val="000000"/>
        </w:rPr>
      </w:pPr>
      <w:r w:rsidRPr="00B027AA">
        <w:rPr>
          <w:i/>
          <w:iCs/>
        </w:rPr>
        <w:tab/>
      </w:r>
      <w:r w:rsidRPr="00B027AA">
        <w:rPr>
          <w:i/>
          <w:iCs/>
          <w:lang w:val="ru"/>
        </w:rPr>
        <w:t>Никто из детей не является индейским ребенком</w:t>
      </w:r>
      <w:r w:rsidRPr="00B027AA">
        <w:rPr>
          <w:i/>
          <w:iCs/>
          <w:color w:val="000000"/>
          <w:lang w:val="ru"/>
        </w:rPr>
        <w:t>.</w:t>
      </w:r>
    </w:p>
    <w:p w14:paraId="7A2FEA40" w14:textId="77777777" w:rsidR="008463DA" w:rsidRPr="00B027AA" w:rsidRDefault="006A41DC" w:rsidP="00281A5A">
      <w:pPr>
        <w:pStyle w:val="WABody6AboveHang"/>
        <w:tabs>
          <w:tab w:val="right" w:pos="9360"/>
        </w:tabs>
        <w:ind w:left="1440" w:hanging="360"/>
        <w:rPr>
          <w:color w:val="000000"/>
          <w:u w:val="single"/>
        </w:rPr>
      </w:pPr>
      <w:r w:rsidRPr="00B027AA">
        <w:rPr>
          <w:color w:val="000000"/>
        </w:rPr>
        <w:t>[  ]</w:t>
      </w:r>
      <w:r w:rsidRPr="00B027AA">
        <w:rPr>
          <w:color w:val="000000"/>
        </w:rPr>
        <w:tab/>
        <w:t xml:space="preserve">These children are not Indian children </w:t>
      </w:r>
      <w:r w:rsidRPr="00B027AA">
        <w:rPr>
          <w:i/>
          <w:iCs/>
          <w:color w:val="000000"/>
        </w:rPr>
        <w:t>(name/s):</w:t>
      </w:r>
      <w:r w:rsidRPr="00B027AA">
        <w:rPr>
          <w:color w:val="000000"/>
        </w:rPr>
        <w:t xml:space="preserve"> </w:t>
      </w:r>
      <w:r w:rsidRPr="00B027AA">
        <w:rPr>
          <w:color w:val="000000"/>
          <w:u w:val="single"/>
        </w:rPr>
        <w:tab/>
      </w:r>
    </w:p>
    <w:p w14:paraId="7D939AB2" w14:textId="7333ACF5" w:rsidR="006A41DC" w:rsidRPr="00B027AA" w:rsidRDefault="007E0182" w:rsidP="00B3108C">
      <w:pPr>
        <w:pStyle w:val="WABody6AboveHang"/>
        <w:tabs>
          <w:tab w:val="right" w:pos="9360"/>
        </w:tabs>
        <w:spacing w:before="0"/>
        <w:ind w:left="1440" w:hanging="360"/>
        <w:rPr>
          <w:i/>
          <w:iCs/>
          <w:color w:val="000000"/>
          <w:u w:val="single"/>
        </w:rPr>
      </w:pPr>
      <w:r w:rsidRPr="00B027AA">
        <w:rPr>
          <w:i/>
          <w:iCs/>
          <w:color w:val="000000"/>
        </w:rPr>
        <w:tab/>
      </w:r>
      <w:r w:rsidRPr="00B027AA">
        <w:rPr>
          <w:i/>
          <w:iCs/>
          <w:color w:val="000000"/>
          <w:lang w:val="ru"/>
        </w:rPr>
        <w:t xml:space="preserve">Эти дети не являются детьми индейцев (имя/имена и фамилия/фамилии): </w:t>
      </w:r>
    </w:p>
    <w:p w14:paraId="7A1BB904" w14:textId="4B778304" w:rsidR="00390BDF" w:rsidRPr="00B027AA" w:rsidRDefault="00390BDF" w:rsidP="007E0182">
      <w:pPr>
        <w:pStyle w:val="WAblankline"/>
        <w:tabs>
          <w:tab w:val="clear" w:pos="9270"/>
          <w:tab w:val="left" w:pos="9360"/>
        </w:tabs>
        <w:ind w:left="1433"/>
      </w:pPr>
      <w:r w:rsidRPr="00B027AA">
        <w:tab/>
      </w:r>
    </w:p>
    <w:p w14:paraId="525A645C" w14:textId="77777777" w:rsidR="008463DA" w:rsidRPr="00B027AA" w:rsidRDefault="006A41DC" w:rsidP="00281A5A">
      <w:pPr>
        <w:pStyle w:val="WABody6AboveHang"/>
        <w:tabs>
          <w:tab w:val="right" w:pos="9360"/>
        </w:tabs>
        <w:ind w:left="1440" w:firstLine="0"/>
        <w:rPr>
          <w:color w:val="000000"/>
          <w:u w:val="single"/>
        </w:rPr>
      </w:pPr>
      <w:r w:rsidRPr="00B027AA">
        <w:rPr>
          <w:color w:val="000000"/>
        </w:rPr>
        <w:t>I know this because:</w:t>
      </w:r>
      <w:r w:rsidRPr="00B027AA">
        <w:rPr>
          <w:i/>
          <w:iCs/>
          <w:color w:val="000000"/>
        </w:rPr>
        <w:t xml:space="preserve"> </w:t>
      </w:r>
      <w:r w:rsidRPr="00B027AA">
        <w:rPr>
          <w:color w:val="000000"/>
          <w:u w:val="single"/>
        </w:rPr>
        <w:tab/>
      </w:r>
    </w:p>
    <w:p w14:paraId="22A28984" w14:textId="42EA1874" w:rsidR="006A41DC" w:rsidRPr="00B027AA" w:rsidRDefault="008463DA" w:rsidP="00B3108C">
      <w:pPr>
        <w:pStyle w:val="WABody6AboveHang"/>
        <w:tabs>
          <w:tab w:val="right" w:pos="9360"/>
        </w:tabs>
        <w:spacing w:before="0"/>
        <w:ind w:left="1440" w:firstLine="0"/>
        <w:rPr>
          <w:i/>
          <w:iCs/>
        </w:rPr>
      </w:pPr>
      <w:r w:rsidRPr="00B027AA">
        <w:rPr>
          <w:i/>
          <w:iCs/>
          <w:color w:val="000000"/>
          <w:lang w:val="ru"/>
        </w:rPr>
        <w:t xml:space="preserve">Я знаю это, потому что: </w:t>
      </w:r>
    </w:p>
    <w:p w14:paraId="30110C15" w14:textId="38212E19" w:rsidR="006A41DC" w:rsidRPr="00B027AA" w:rsidRDefault="006A41DC" w:rsidP="007E0182">
      <w:pPr>
        <w:pStyle w:val="WAblankline"/>
        <w:tabs>
          <w:tab w:val="clear" w:pos="9270"/>
          <w:tab w:val="left" w:pos="9360"/>
        </w:tabs>
        <w:ind w:left="1440"/>
      </w:pPr>
      <w:r w:rsidRPr="00B027AA">
        <w:tab/>
      </w:r>
    </w:p>
    <w:p w14:paraId="6A6E4A2B" w14:textId="77777777" w:rsidR="008463DA" w:rsidRPr="00B027AA" w:rsidRDefault="006A41DC" w:rsidP="00281A5A">
      <w:pPr>
        <w:pStyle w:val="WABody6AboveHang"/>
        <w:tabs>
          <w:tab w:val="right" w:pos="9360"/>
        </w:tabs>
        <w:ind w:left="1080" w:hanging="360"/>
      </w:pPr>
      <w:r w:rsidRPr="00B027AA">
        <w:t>[  ]</w:t>
      </w:r>
      <w:r w:rsidRPr="00B027AA">
        <w:tab/>
      </w:r>
      <w:r w:rsidRPr="00B027AA">
        <w:rPr>
          <w:b/>
          <w:bCs/>
        </w:rPr>
        <w:t>Yes.</w:t>
      </w:r>
      <w:r w:rsidRPr="00B027AA">
        <w:t xml:space="preserve"> These children are Indian children:</w:t>
      </w:r>
    </w:p>
    <w:p w14:paraId="19094FEF" w14:textId="605D37D4" w:rsidR="006A41DC" w:rsidRPr="00B027AA" w:rsidRDefault="007E0182" w:rsidP="00B3108C">
      <w:pPr>
        <w:pStyle w:val="WABody6AboveHang"/>
        <w:tabs>
          <w:tab w:val="right" w:pos="9360"/>
        </w:tabs>
        <w:spacing w:before="0" w:after="60"/>
        <w:ind w:left="1080" w:hanging="360"/>
        <w:rPr>
          <w:i/>
          <w:iCs/>
        </w:rPr>
      </w:pPr>
      <w:r w:rsidRPr="00B027AA">
        <w:rPr>
          <w:i/>
          <w:iCs/>
        </w:rPr>
        <w:tab/>
      </w:r>
      <w:r w:rsidRPr="00B027AA">
        <w:rPr>
          <w:b/>
          <w:bCs/>
          <w:i/>
          <w:iCs/>
          <w:lang w:val="ru"/>
        </w:rPr>
        <w:t>Да.</w:t>
      </w:r>
      <w:r w:rsidRPr="00B027AA">
        <w:rPr>
          <w:i/>
          <w:iCs/>
          <w:lang w:val="ru"/>
        </w:rPr>
        <w:t xml:space="preserve"> Эти дети являются детьми индейцев:</w:t>
      </w:r>
    </w:p>
    <w:tbl>
      <w:tblPr>
        <w:tblW w:w="8669" w:type="dxa"/>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838"/>
        <w:gridCol w:w="2831"/>
      </w:tblGrid>
      <w:tr w:rsidR="006A41DC" w:rsidRPr="00B027AA" w14:paraId="2AD185B8" w14:textId="77777777" w:rsidTr="00170CB6">
        <w:trPr>
          <w:cantSplit/>
          <w:tblHeader/>
        </w:trPr>
        <w:tc>
          <w:tcPr>
            <w:tcW w:w="5838" w:type="dxa"/>
            <w:shd w:val="clear" w:color="auto" w:fill="auto"/>
          </w:tcPr>
          <w:p w14:paraId="6F161064" w14:textId="77777777" w:rsidR="008463DA" w:rsidRPr="00B027AA" w:rsidRDefault="006A41DC" w:rsidP="00281A5A">
            <w:pPr>
              <w:pStyle w:val="WABody6AboveHang"/>
              <w:tabs>
                <w:tab w:val="right" w:pos="9360"/>
              </w:tabs>
              <w:ind w:left="0" w:firstLine="0"/>
              <w:jc w:val="center"/>
              <w:rPr>
                <w:rFonts w:ascii="Arial Narrow" w:hAnsi="Arial Narrow"/>
              </w:rPr>
            </w:pPr>
            <w:r w:rsidRPr="00B027AA">
              <w:rPr>
                <w:rFonts w:ascii="Arial Narrow" w:hAnsi="Arial Narrow"/>
              </w:rPr>
              <w:t>Children</w:t>
            </w:r>
          </w:p>
          <w:p w14:paraId="154C302F" w14:textId="09DF9CE2" w:rsidR="006A41DC" w:rsidRPr="00B027AA" w:rsidRDefault="008463DA" w:rsidP="00B3108C">
            <w:pPr>
              <w:pStyle w:val="WABody6AboveHang"/>
              <w:tabs>
                <w:tab w:val="right" w:pos="9360"/>
              </w:tabs>
              <w:spacing w:before="0"/>
              <w:ind w:left="0" w:firstLine="0"/>
              <w:jc w:val="center"/>
              <w:rPr>
                <w:rFonts w:ascii="Arial Narrow" w:hAnsi="Arial Narrow"/>
                <w:i/>
                <w:iCs/>
              </w:rPr>
            </w:pPr>
            <w:r w:rsidRPr="00B027AA">
              <w:rPr>
                <w:rFonts w:ascii="Arial Narrow" w:hAnsi="Arial Narrow"/>
                <w:i/>
                <w:iCs/>
                <w:lang w:val="ru"/>
              </w:rPr>
              <w:t>Дети</w:t>
            </w:r>
          </w:p>
        </w:tc>
        <w:tc>
          <w:tcPr>
            <w:tcW w:w="2831" w:type="dxa"/>
            <w:shd w:val="clear" w:color="auto" w:fill="auto"/>
          </w:tcPr>
          <w:p w14:paraId="67C4A8E1" w14:textId="77777777" w:rsidR="008463DA" w:rsidRPr="00B027AA" w:rsidRDefault="006A41DC" w:rsidP="00281A5A">
            <w:pPr>
              <w:pStyle w:val="WABody6AboveHang"/>
              <w:tabs>
                <w:tab w:val="right" w:pos="9360"/>
              </w:tabs>
              <w:ind w:left="0" w:firstLine="0"/>
              <w:jc w:val="center"/>
              <w:rPr>
                <w:rFonts w:ascii="Arial Narrow" w:hAnsi="Arial Narrow"/>
              </w:rPr>
            </w:pPr>
            <w:r w:rsidRPr="00B027AA">
              <w:rPr>
                <w:rFonts w:ascii="Arial Narrow" w:hAnsi="Arial Narrow"/>
              </w:rPr>
              <w:t>Tribe</w:t>
            </w:r>
          </w:p>
          <w:p w14:paraId="26E142EF" w14:textId="665410D0" w:rsidR="006A41DC" w:rsidRPr="00B027AA" w:rsidRDefault="008463DA" w:rsidP="00B3108C">
            <w:pPr>
              <w:pStyle w:val="WABody6AboveHang"/>
              <w:tabs>
                <w:tab w:val="right" w:pos="9360"/>
              </w:tabs>
              <w:spacing w:before="0"/>
              <w:ind w:left="0" w:firstLine="0"/>
              <w:jc w:val="center"/>
              <w:rPr>
                <w:rFonts w:ascii="Arial Narrow" w:hAnsi="Arial Narrow"/>
                <w:i/>
                <w:iCs/>
              </w:rPr>
            </w:pPr>
            <w:r w:rsidRPr="00B027AA">
              <w:rPr>
                <w:rFonts w:ascii="Arial Narrow" w:hAnsi="Arial Narrow"/>
                <w:i/>
                <w:iCs/>
                <w:lang w:val="ru"/>
              </w:rPr>
              <w:t>Племя</w:t>
            </w:r>
          </w:p>
        </w:tc>
      </w:tr>
      <w:tr w:rsidR="006A41DC" w:rsidRPr="00B027AA" w14:paraId="1780B019" w14:textId="77777777" w:rsidTr="00170CB6">
        <w:trPr>
          <w:cantSplit/>
        </w:trPr>
        <w:tc>
          <w:tcPr>
            <w:tcW w:w="5838" w:type="dxa"/>
            <w:shd w:val="clear" w:color="auto" w:fill="auto"/>
          </w:tcPr>
          <w:p w14:paraId="2CFF9EA4" w14:textId="77777777" w:rsidR="008463DA" w:rsidRPr="00B027AA" w:rsidRDefault="006A41DC" w:rsidP="00281A5A">
            <w:pPr>
              <w:spacing w:after="0" w:line="320" w:lineRule="exact"/>
              <w:jc w:val="both"/>
              <w:rPr>
                <w:rFonts w:ascii="Arial Narrow" w:hAnsi="Arial Narrow" w:cs="Arial"/>
                <w:sz w:val="22"/>
                <w:szCs w:val="22"/>
              </w:rPr>
            </w:pPr>
            <w:r w:rsidRPr="00B027AA">
              <w:rPr>
                <w:rFonts w:ascii="Arial Narrow" w:hAnsi="Arial Narrow" w:cs="Arial"/>
                <w:sz w:val="22"/>
                <w:szCs w:val="22"/>
              </w:rPr>
              <w:t>[  ] All children</w:t>
            </w:r>
          </w:p>
          <w:p w14:paraId="4303B4D7" w14:textId="5E5A9076" w:rsidR="006A41DC" w:rsidRPr="00B027AA" w:rsidRDefault="00C07C3C" w:rsidP="00C07C3C">
            <w:pPr>
              <w:spacing w:after="0"/>
              <w:jc w:val="both"/>
              <w:rPr>
                <w:rFonts w:ascii="Arial Narrow" w:hAnsi="Arial Narrow" w:cs="Arial"/>
                <w:i/>
                <w:iCs/>
                <w:sz w:val="22"/>
                <w:szCs w:val="22"/>
              </w:rPr>
            </w:pPr>
            <w:r w:rsidRPr="00B027AA">
              <w:rPr>
                <w:rFonts w:ascii="Arial Narrow" w:hAnsi="Arial Narrow" w:cs="Arial"/>
                <w:i/>
                <w:iCs/>
                <w:sz w:val="22"/>
                <w:szCs w:val="22"/>
              </w:rPr>
              <w:t xml:space="preserve">     </w:t>
            </w:r>
            <w:r w:rsidRPr="00B027AA">
              <w:rPr>
                <w:rFonts w:ascii="Arial Narrow" w:hAnsi="Arial Narrow" w:cs="Arial"/>
                <w:i/>
                <w:iCs/>
                <w:sz w:val="22"/>
                <w:szCs w:val="22"/>
                <w:lang w:val="ru"/>
              </w:rPr>
              <w:t>Все дети</w:t>
            </w:r>
          </w:p>
          <w:p w14:paraId="67152016" w14:textId="77777777" w:rsidR="008463DA" w:rsidRPr="00B027AA" w:rsidRDefault="006A41DC" w:rsidP="00281A5A">
            <w:pPr>
              <w:spacing w:after="0" w:line="320" w:lineRule="exact"/>
              <w:jc w:val="both"/>
              <w:rPr>
                <w:rFonts w:ascii="Arial Narrow" w:hAnsi="Arial Narrow" w:cs="Arial"/>
                <w:i/>
                <w:sz w:val="22"/>
                <w:szCs w:val="22"/>
              </w:rPr>
            </w:pPr>
            <w:r w:rsidRPr="00B027AA">
              <w:rPr>
                <w:rFonts w:ascii="Arial Narrow" w:hAnsi="Arial Narrow" w:cs="Arial"/>
                <w:sz w:val="22"/>
                <w:szCs w:val="22"/>
              </w:rPr>
              <w:t xml:space="preserve">[  ] </w:t>
            </w:r>
            <w:r w:rsidRPr="00B027AA">
              <w:rPr>
                <w:rFonts w:ascii="Arial Narrow" w:hAnsi="Arial Narrow" w:cs="Arial"/>
                <w:i/>
                <w:iCs/>
                <w:sz w:val="22"/>
                <w:szCs w:val="22"/>
              </w:rPr>
              <w:t>(name/s):</w:t>
            </w:r>
          </w:p>
          <w:p w14:paraId="003D8383" w14:textId="47A18A88" w:rsidR="006A41DC" w:rsidRPr="00B027AA" w:rsidRDefault="00C07C3C" w:rsidP="00C07C3C">
            <w:pPr>
              <w:spacing w:after="0"/>
              <w:jc w:val="both"/>
              <w:rPr>
                <w:rFonts w:ascii="Arial Narrow" w:hAnsi="Arial Narrow"/>
                <w:i/>
                <w:iCs/>
              </w:rPr>
            </w:pPr>
            <w:r w:rsidRPr="00B027AA">
              <w:rPr>
                <w:rFonts w:ascii="Arial Narrow" w:hAnsi="Arial Narrow" w:cs="Arial"/>
                <w:i/>
                <w:iCs/>
                <w:sz w:val="22"/>
                <w:szCs w:val="22"/>
              </w:rPr>
              <w:t xml:space="preserve">     </w:t>
            </w:r>
            <w:r w:rsidRPr="00B027AA">
              <w:rPr>
                <w:rFonts w:ascii="Arial Narrow" w:hAnsi="Arial Narrow" w:cs="Arial"/>
                <w:i/>
                <w:iCs/>
                <w:sz w:val="22"/>
                <w:szCs w:val="22"/>
                <w:lang w:val="ru"/>
              </w:rPr>
              <w:t xml:space="preserve">(Имя/имена и фамилия/фамилии): </w:t>
            </w:r>
          </w:p>
        </w:tc>
        <w:tc>
          <w:tcPr>
            <w:tcW w:w="2831" w:type="dxa"/>
            <w:shd w:val="clear" w:color="auto" w:fill="auto"/>
          </w:tcPr>
          <w:p w14:paraId="52EADF2D" w14:textId="77777777" w:rsidR="006A41DC" w:rsidRPr="00B027AA" w:rsidRDefault="006A41DC" w:rsidP="00281A5A">
            <w:pPr>
              <w:pStyle w:val="WABody6AboveHang"/>
              <w:tabs>
                <w:tab w:val="right" w:pos="9360"/>
              </w:tabs>
              <w:ind w:left="0" w:firstLine="0"/>
              <w:jc w:val="both"/>
              <w:rPr>
                <w:rFonts w:ascii="Arial Narrow" w:hAnsi="Arial Narrow"/>
              </w:rPr>
            </w:pPr>
          </w:p>
        </w:tc>
      </w:tr>
      <w:tr w:rsidR="00C07C3C" w:rsidRPr="00B027AA" w14:paraId="3F4A2FC4" w14:textId="77777777" w:rsidTr="00170CB6">
        <w:trPr>
          <w:cantSplit/>
        </w:trPr>
        <w:tc>
          <w:tcPr>
            <w:tcW w:w="5838" w:type="dxa"/>
            <w:shd w:val="clear" w:color="auto" w:fill="auto"/>
          </w:tcPr>
          <w:p w14:paraId="169E8B8C" w14:textId="77777777" w:rsidR="00C07C3C" w:rsidRPr="00B027AA" w:rsidRDefault="00C07C3C" w:rsidP="00C07C3C">
            <w:pPr>
              <w:spacing w:after="0" w:line="320" w:lineRule="exact"/>
              <w:jc w:val="both"/>
              <w:rPr>
                <w:rFonts w:ascii="Arial Narrow" w:hAnsi="Arial Narrow" w:cs="Arial"/>
                <w:sz w:val="22"/>
                <w:szCs w:val="22"/>
              </w:rPr>
            </w:pPr>
            <w:r w:rsidRPr="00B027AA">
              <w:rPr>
                <w:rFonts w:ascii="Arial Narrow" w:hAnsi="Arial Narrow" w:cs="Arial"/>
                <w:sz w:val="22"/>
                <w:szCs w:val="22"/>
              </w:rPr>
              <w:t>[  ] All children</w:t>
            </w:r>
          </w:p>
          <w:p w14:paraId="5B5C35E0" w14:textId="77777777" w:rsidR="00C07C3C" w:rsidRPr="00B027AA" w:rsidRDefault="00C07C3C" w:rsidP="00C07C3C">
            <w:pPr>
              <w:spacing w:after="0"/>
              <w:jc w:val="both"/>
              <w:rPr>
                <w:rFonts w:ascii="Arial Narrow" w:hAnsi="Arial Narrow" w:cs="Arial"/>
                <w:i/>
                <w:iCs/>
                <w:sz w:val="22"/>
                <w:szCs w:val="22"/>
              </w:rPr>
            </w:pPr>
            <w:r w:rsidRPr="00B027AA">
              <w:rPr>
                <w:rFonts w:ascii="Arial Narrow" w:hAnsi="Arial Narrow" w:cs="Arial"/>
                <w:i/>
                <w:iCs/>
                <w:sz w:val="22"/>
                <w:szCs w:val="22"/>
              </w:rPr>
              <w:t xml:space="preserve">     </w:t>
            </w:r>
            <w:r w:rsidRPr="00B027AA">
              <w:rPr>
                <w:rFonts w:ascii="Arial Narrow" w:hAnsi="Arial Narrow" w:cs="Arial"/>
                <w:i/>
                <w:iCs/>
                <w:sz w:val="22"/>
                <w:szCs w:val="22"/>
                <w:lang w:val="ru"/>
              </w:rPr>
              <w:t>Все дети</w:t>
            </w:r>
          </w:p>
          <w:p w14:paraId="7B8BBF2B" w14:textId="77777777" w:rsidR="00C07C3C" w:rsidRPr="00B027AA" w:rsidRDefault="00C07C3C" w:rsidP="00C07C3C">
            <w:pPr>
              <w:spacing w:after="0" w:line="320" w:lineRule="exact"/>
              <w:jc w:val="both"/>
              <w:rPr>
                <w:rFonts w:ascii="Arial Narrow" w:hAnsi="Arial Narrow" w:cs="Arial"/>
                <w:i/>
                <w:sz w:val="22"/>
                <w:szCs w:val="22"/>
              </w:rPr>
            </w:pPr>
            <w:r w:rsidRPr="00B027AA">
              <w:rPr>
                <w:rFonts w:ascii="Arial Narrow" w:hAnsi="Arial Narrow" w:cs="Arial"/>
                <w:sz w:val="22"/>
                <w:szCs w:val="22"/>
              </w:rPr>
              <w:t xml:space="preserve">[  ] </w:t>
            </w:r>
            <w:r w:rsidRPr="00B027AA">
              <w:rPr>
                <w:rFonts w:ascii="Arial Narrow" w:hAnsi="Arial Narrow" w:cs="Arial"/>
                <w:i/>
                <w:iCs/>
                <w:sz w:val="22"/>
                <w:szCs w:val="22"/>
              </w:rPr>
              <w:t>(name/s):</w:t>
            </w:r>
          </w:p>
          <w:p w14:paraId="2616243A" w14:textId="3B31CAEF" w:rsidR="00C07C3C" w:rsidRPr="00B027AA" w:rsidRDefault="00C07C3C" w:rsidP="00C07C3C">
            <w:pPr>
              <w:spacing w:after="0"/>
              <w:jc w:val="both"/>
              <w:rPr>
                <w:rFonts w:ascii="Arial Narrow" w:hAnsi="Arial Narrow"/>
                <w:i/>
                <w:iCs/>
              </w:rPr>
            </w:pPr>
            <w:r w:rsidRPr="00B027AA">
              <w:rPr>
                <w:rFonts w:ascii="Arial Narrow" w:hAnsi="Arial Narrow" w:cs="Arial"/>
                <w:i/>
                <w:iCs/>
                <w:sz w:val="22"/>
                <w:szCs w:val="22"/>
              </w:rPr>
              <w:t xml:space="preserve">     </w:t>
            </w:r>
            <w:r w:rsidRPr="00B027AA">
              <w:rPr>
                <w:rFonts w:ascii="Arial Narrow" w:hAnsi="Arial Narrow" w:cs="Arial"/>
                <w:i/>
                <w:iCs/>
                <w:sz w:val="22"/>
                <w:szCs w:val="22"/>
                <w:lang w:val="ru"/>
              </w:rPr>
              <w:t xml:space="preserve">(Имя/имена и фамилия/фамилии): </w:t>
            </w:r>
          </w:p>
        </w:tc>
        <w:tc>
          <w:tcPr>
            <w:tcW w:w="2831" w:type="dxa"/>
            <w:shd w:val="clear" w:color="auto" w:fill="auto"/>
          </w:tcPr>
          <w:p w14:paraId="3A78971E" w14:textId="77777777" w:rsidR="00C07C3C" w:rsidRPr="00B027AA" w:rsidRDefault="00C07C3C" w:rsidP="00C07C3C">
            <w:pPr>
              <w:pStyle w:val="WABody6AboveHang"/>
              <w:tabs>
                <w:tab w:val="right" w:pos="9360"/>
              </w:tabs>
              <w:ind w:left="0" w:firstLine="0"/>
              <w:jc w:val="both"/>
              <w:rPr>
                <w:rFonts w:ascii="Arial Narrow" w:hAnsi="Arial Narrow"/>
              </w:rPr>
            </w:pPr>
          </w:p>
        </w:tc>
      </w:tr>
    </w:tbl>
    <w:p w14:paraId="5FD18ECE" w14:textId="77777777" w:rsidR="008463DA" w:rsidRPr="00B027AA" w:rsidRDefault="006A41DC" w:rsidP="00281A5A">
      <w:pPr>
        <w:pStyle w:val="WAblankline"/>
        <w:tabs>
          <w:tab w:val="right" w:pos="9360"/>
        </w:tabs>
        <w:ind w:left="720"/>
        <w:rPr>
          <w:u w:val="none"/>
        </w:rPr>
      </w:pPr>
      <w:r w:rsidRPr="00B027AA">
        <w:rPr>
          <w:u w:val="none"/>
        </w:rPr>
        <w:t xml:space="preserve">I will provide the </w:t>
      </w:r>
      <w:r w:rsidRPr="00B027AA">
        <w:rPr>
          <w:i/>
          <w:iCs/>
          <w:u w:val="none"/>
        </w:rPr>
        <w:t xml:space="preserve">Indian Child Welfare Act Notice </w:t>
      </w:r>
      <w:r w:rsidRPr="00B027AA">
        <w:rPr>
          <w:u w:val="none"/>
        </w:rPr>
        <w:t xml:space="preserve">(form GDN M 401) and a copy of this </w:t>
      </w:r>
      <w:r w:rsidRPr="00B027AA">
        <w:rPr>
          <w:i/>
          <w:iCs/>
          <w:u w:val="none"/>
        </w:rPr>
        <w:t>Petition</w:t>
      </w:r>
      <w:r w:rsidRPr="00B027AA">
        <w:rPr>
          <w:u w:val="none"/>
        </w:rPr>
        <w:t xml:space="preserve"> to the tribe/s named above and other necessary people or agencies.</w:t>
      </w:r>
    </w:p>
    <w:p w14:paraId="1C175230" w14:textId="5F06E2DB" w:rsidR="006A41DC" w:rsidRPr="00B027AA" w:rsidRDefault="008463DA" w:rsidP="00B3108C">
      <w:pPr>
        <w:pStyle w:val="WAblankline"/>
        <w:tabs>
          <w:tab w:val="right" w:pos="9360"/>
        </w:tabs>
        <w:spacing w:before="0"/>
        <w:ind w:left="720"/>
        <w:rPr>
          <w:i/>
          <w:iCs/>
          <w:u w:val="none"/>
        </w:rPr>
      </w:pPr>
      <w:r w:rsidRPr="00B027AA">
        <w:rPr>
          <w:i/>
          <w:iCs/>
          <w:u w:val="none"/>
          <w:lang w:val="ru"/>
        </w:rPr>
        <w:t>Я предоставлю Уведомление согласно Закону о благополучии индейских детей (форма GDN M 401) и копию этого ходатайства племени/племенам, указанным выше, и другим необходимым лицам или агентствам.</w:t>
      </w:r>
    </w:p>
    <w:p w14:paraId="18FF32A2" w14:textId="77777777" w:rsidR="008463DA" w:rsidRPr="00B027AA" w:rsidRDefault="006A41DC" w:rsidP="00281A5A">
      <w:pPr>
        <w:pStyle w:val="WAblankline"/>
        <w:tabs>
          <w:tab w:val="left" w:pos="1260"/>
        </w:tabs>
        <w:ind w:left="1080" w:hanging="360"/>
        <w:rPr>
          <w:u w:val="none"/>
        </w:rPr>
      </w:pPr>
      <w:r w:rsidRPr="00B027AA">
        <w:rPr>
          <w:u w:val="none"/>
        </w:rPr>
        <w:t>[  ]</w:t>
      </w:r>
      <w:r w:rsidRPr="00B027AA">
        <w:rPr>
          <w:u w:val="none"/>
        </w:rPr>
        <w:tab/>
      </w:r>
      <w:r w:rsidRPr="00B027AA">
        <w:rPr>
          <w:b/>
          <w:bCs/>
          <w:u w:val="none"/>
        </w:rPr>
        <w:t>Maybe.</w:t>
      </w:r>
      <w:r w:rsidRPr="00B027AA">
        <w:rPr>
          <w:u w:val="none"/>
        </w:rPr>
        <w:t xml:space="preserve"> These children may be eligible for membership in these tribes:</w:t>
      </w:r>
    </w:p>
    <w:p w14:paraId="45B8C910" w14:textId="3982F74E" w:rsidR="006A41DC" w:rsidRPr="00B027AA" w:rsidRDefault="009F697F" w:rsidP="00B3108C">
      <w:pPr>
        <w:pStyle w:val="WAblankline"/>
        <w:tabs>
          <w:tab w:val="left" w:pos="1260"/>
        </w:tabs>
        <w:spacing w:before="0" w:after="60"/>
        <w:ind w:left="1080" w:hanging="360"/>
        <w:rPr>
          <w:i/>
          <w:iCs/>
          <w:u w:val="none"/>
        </w:rPr>
      </w:pPr>
      <w:r w:rsidRPr="00B027AA">
        <w:rPr>
          <w:i/>
          <w:iCs/>
          <w:u w:val="none"/>
        </w:rPr>
        <w:tab/>
      </w:r>
      <w:r w:rsidRPr="00B027AA">
        <w:rPr>
          <w:b/>
          <w:bCs/>
          <w:i/>
          <w:iCs/>
          <w:u w:val="none"/>
          <w:lang w:val="ru"/>
        </w:rPr>
        <w:t>Возможно.</w:t>
      </w:r>
      <w:r w:rsidRPr="00B027AA">
        <w:rPr>
          <w:i/>
          <w:iCs/>
          <w:u w:val="none"/>
          <w:lang w:val="ru"/>
        </w:rPr>
        <w:t xml:space="preserve"> Эти дети могут иметь право на членство в следующих племенах:</w:t>
      </w:r>
    </w:p>
    <w:tbl>
      <w:tblPr>
        <w:tblW w:w="8669" w:type="dxa"/>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838"/>
        <w:gridCol w:w="2831"/>
      </w:tblGrid>
      <w:tr w:rsidR="006A41DC" w:rsidRPr="00B027AA" w14:paraId="1D56CCF0" w14:textId="77777777" w:rsidTr="00170CB6">
        <w:trPr>
          <w:cantSplit/>
          <w:tblHeader/>
        </w:trPr>
        <w:tc>
          <w:tcPr>
            <w:tcW w:w="5838" w:type="dxa"/>
            <w:shd w:val="clear" w:color="auto" w:fill="auto"/>
          </w:tcPr>
          <w:p w14:paraId="2EBD2DB5" w14:textId="77777777" w:rsidR="008463DA" w:rsidRPr="00B027AA" w:rsidRDefault="006A41DC" w:rsidP="00281A5A">
            <w:pPr>
              <w:pStyle w:val="WABody6AboveHang"/>
              <w:tabs>
                <w:tab w:val="right" w:pos="9360"/>
              </w:tabs>
              <w:ind w:left="0" w:firstLine="0"/>
              <w:jc w:val="center"/>
              <w:rPr>
                <w:rFonts w:ascii="Arial Narrow" w:hAnsi="Arial Narrow"/>
              </w:rPr>
            </w:pPr>
            <w:r w:rsidRPr="00B027AA">
              <w:rPr>
                <w:rFonts w:ascii="Arial Narrow" w:hAnsi="Arial Narrow"/>
              </w:rPr>
              <w:t>Children</w:t>
            </w:r>
          </w:p>
          <w:p w14:paraId="5D064B8B" w14:textId="55F6332F" w:rsidR="006A41DC" w:rsidRPr="00B027AA" w:rsidRDefault="008463DA" w:rsidP="00B3108C">
            <w:pPr>
              <w:pStyle w:val="WABody6AboveHang"/>
              <w:tabs>
                <w:tab w:val="right" w:pos="9360"/>
              </w:tabs>
              <w:spacing w:before="0"/>
              <w:ind w:left="0" w:firstLine="0"/>
              <w:jc w:val="center"/>
              <w:rPr>
                <w:rFonts w:ascii="Arial Narrow" w:hAnsi="Arial Narrow"/>
                <w:i/>
                <w:iCs/>
              </w:rPr>
            </w:pPr>
            <w:r w:rsidRPr="00B027AA">
              <w:rPr>
                <w:rFonts w:ascii="Arial Narrow" w:hAnsi="Arial Narrow"/>
                <w:i/>
                <w:iCs/>
                <w:lang w:val="ru"/>
              </w:rPr>
              <w:t>Дети</w:t>
            </w:r>
          </w:p>
        </w:tc>
        <w:tc>
          <w:tcPr>
            <w:tcW w:w="2831" w:type="dxa"/>
            <w:shd w:val="clear" w:color="auto" w:fill="auto"/>
          </w:tcPr>
          <w:p w14:paraId="2567E44D" w14:textId="77777777" w:rsidR="008463DA" w:rsidRPr="00B027AA" w:rsidRDefault="006A41DC" w:rsidP="00281A5A">
            <w:pPr>
              <w:pStyle w:val="WABody6AboveHang"/>
              <w:tabs>
                <w:tab w:val="right" w:pos="9360"/>
              </w:tabs>
              <w:ind w:left="0" w:firstLine="0"/>
              <w:jc w:val="center"/>
              <w:rPr>
                <w:rFonts w:ascii="Arial Narrow" w:hAnsi="Arial Narrow"/>
              </w:rPr>
            </w:pPr>
            <w:r w:rsidRPr="00B027AA">
              <w:rPr>
                <w:rFonts w:ascii="Arial Narrow" w:hAnsi="Arial Narrow"/>
              </w:rPr>
              <w:t>Tribe</w:t>
            </w:r>
          </w:p>
          <w:p w14:paraId="558D0071" w14:textId="3BAF05A1" w:rsidR="006A41DC" w:rsidRPr="00B027AA" w:rsidRDefault="008463DA" w:rsidP="00B3108C">
            <w:pPr>
              <w:pStyle w:val="WABody6AboveHang"/>
              <w:tabs>
                <w:tab w:val="right" w:pos="9360"/>
              </w:tabs>
              <w:spacing w:before="0"/>
              <w:ind w:left="0" w:firstLine="0"/>
              <w:jc w:val="center"/>
              <w:rPr>
                <w:rFonts w:ascii="Arial Narrow" w:hAnsi="Arial Narrow"/>
                <w:i/>
                <w:iCs/>
              </w:rPr>
            </w:pPr>
            <w:r w:rsidRPr="00B027AA">
              <w:rPr>
                <w:rFonts w:ascii="Arial Narrow" w:hAnsi="Arial Narrow"/>
                <w:i/>
                <w:iCs/>
                <w:lang w:val="ru"/>
              </w:rPr>
              <w:t>Племя</w:t>
            </w:r>
          </w:p>
        </w:tc>
      </w:tr>
      <w:tr w:rsidR="00C07C3C" w:rsidRPr="00B027AA" w14:paraId="536F7AC3" w14:textId="77777777" w:rsidTr="00170CB6">
        <w:trPr>
          <w:cantSplit/>
        </w:trPr>
        <w:tc>
          <w:tcPr>
            <w:tcW w:w="5838" w:type="dxa"/>
            <w:shd w:val="clear" w:color="auto" w:fill="auto"/>
          </w:tcPr>
          <w:p w14:paraId="0A6F7CF4" w14:textId="77777777" w:rsidR="00C07C3C" w:rsidRPr="00B027AA" w:rsidRDefault="00C07C3C" w:rsidP="00C07C3C">
            <w:pPr>
              <w:spacing w:after="0" w:line="320" w:lineRule="exact"/>
              <w:jc w:val="both"/>
              <w:rPr>
                <w:rFonts w:ascii="Arial Narrow" w:hAnsi="Arial Narrow" w:cs="Arial"/>
                <w:sz w:val="22"/>
                <w:szCs w:val="22"/>
              </w:rPr>
            </w:pPr>
            <w:r w:rsidRPr="00B027AA">
              <w:rPr>
                <w:rFonts w:ascii="Arial Narrow" w:hAnsi="Arial Narrow" w:cs="Arial"/>
                <w:sz w:val="22"/>
                <w:szCs w:val="22"/>
              </w:rPr>
              <w:t>[  ] All children</w:t>
            </w:r>
          </w:p>
          <w:p w14:paraId="72195B94" w14:textId="77777777" w:rsidR="00C07C3C" w:rsidRPr="00B027AA" w:rsidRDefault="00C07C3C" w:rsidP="00C07C3C">
            <w:pPr>
              <w:spacing w:after="0"/>
              <w:jc w:val="both"/>
              <w:rPr>
                <w:rFonts w:ascii="Arial Narrow" w:hAnsi="Arial Narrow" w:cs="Arial"/>
                <w:i/>
                <w:iCs/>
                <w:sz w:val="22"/>
                <w:szCs w:val="22"/>
              </w:rPr>
            </w:pPr>
            <w:r w:rsidRPr="00B027AA">
              <w:rPr>
                <w:rFonts w:ascii="Arial Narrow" w:hAnsi="Arial Narrow" w:cs="Arial"/>
                <w:i/>
                <w:iCs/>
                <w:sz w:val="22"/>
                <w:szCs w:val="22"/>
              </w:rPr>
              <w:t xml:space="preserve">     </w:t>
            </w:r>
            <w:r w:rsidRPr="00B027AA">
              <w:rPr>
                <w:rFonts w:ascii="Arial Narrow" w:hAnsi="Arial Narrow" w:cs="Arial"/>
                <w:i/>
                <w:iCs/>
                <w:sz w:val="22"/>
                <w:szCs w:val="22"/>
                <w:lang w:val="ru"/>
              </w:rPr>
              <w:t>Все дети</w:t>
            </w:r>
          </w:p>
          <w:p w14:paraId="51DB2CC8" w14:textId="77777777" w:rsidR="00C07C3C" w:rsidRPr="00B027AA" w:rsidRDefault="00C07C3C" w:rsidP="00C07C3C">
            <w:pPr>
              <w:spacing w:after="0" w:line="320" w:lineRule="exact"/>
              <w:jc w:val="both"/>
              <w:rPr>
                <w:rFonts w:ascii="Arial Narrow" w:hAnsi="Arial Narrow" w:cs="Arial"/>
                <w:i/>
                <w:sz w:val="22"/>
                <w:szCs w:val="22"/>
              </w:rPr>
            </w:pPr>
            <w:r w:rsidRPr="00B027AA">
              <w:rPr>
                <w:rFonts w:ascii="Arial Narrow" w:hAnsi="Arial Narrow" w:cs="Arial"/>
                <w:sz w:val="22"/>
                <w:szCs w:val="22"/>
              </w:rPr>
              <w:t xml:space="preserve">[  ] </w:t>
            </w:r>
            <w:r w:rsidRPr="00B027AA">
              <w:rPr>
                <w:rFonts w:ascii="Arial Narrow" w:hAnsi="Arial Narrow" w:cs="Arial"/>
                <w:i/>
                <w:iCs/>
                <w:sz w:val="22"/>
                <w:szCs w:val="22"/>
              </w:rPr>
              <w:t>(name/s):</w:t>
            </w:r>
          </w:p>
          <w:p w14:paraId="0A3EF1FD" w14:textId="6051E3C6" w:rsidR="00C07C3C" w:rsidRPr="00B027AA" w:rsidRDefault="00C07C3C" w:rsidP="00C07C3C">
            <w:pPr>
              <w:spacing w:after="0"/>
              <w:jc w:val="both"/>
              <w:rPr>
                <w:rFonts w:ascii="Arial Narrow" w:hAnsi="Arial Narrow"/>
                <w:i/>
                <w:iCs/>
              </w:rPr>
            </w:pPr>
            <w:r w:rsidRPr="00B027AA">
              <w:rPr>
                <w:rFonts w:ascii="Arial Narrow" w:hAnsi="Arial Narrow" w:cs="Arial"/>
                <w:i/>
                <w:iCs/>
                <w:sz w:val="22"/>
                <w:szCs w:val="22"/>
              </w:rPr>
              <w:t xml:space="preserve">     </w:t>
            </w:r>
            <w:r w:rsidRPr="00B027AA">
              <w:rPr>
                <w:rFonts w:ascii="Arial Narrow" w:hAnsi="Arial Narrow" w:cs="Arial"/>
                <w:i/>
                <w:iCs/>
                <w:sz w:val="22"/>
                <w:szCs w:val="22"/>
                <w:lang w:val="ru"/>
              </w:rPr>
              <w:t xml:space="preserve">(Имя/имена и фамилия/фамилии): </w:t>
            </w:r>
          </w:p>
        </w:tc>
        <w:tc>
          <w:tcPr>
            <w:tcW w:w="2831" w:type="dxa"/>
            <w:shd w:val="clear" w:color="auto" w:fill="auto"/>
          </w:tcPr>
          <w:p w14:paraId="2BD63301" w14:textId="77777777" w:rsidR="00C07C3C" w:rsidRPr="00B027AA" w:rsidRDefault="00C07C3C" w:rsidP="00C07C3C">
            <w:pPr>
              <w:pStyle w:val="WABody6AboveHang"/>
              <w:tabs>
                <w:tab w:val="right" w:pos="9360"/>
              </w:tabs>
              <w:ind w:left="0" w:firstLine="0"/>
              <w:jc w:val="both"/>
              <w:rPr>
                <w:rFonts w:ascii="Arial Narrow" w:hAnsi="Arial Narrow"/>
              </w:rPr>
            </w:pPr>
          </w:p>
        </w:tc>
      </w:tr>
      <w:tr w:rsidR="00C07C3C" w:rsidRPr="00B027AA" w14:paraId="31FED4C5" w14:textId="77777777" w:rsidTr="00170CB6">
        <w:trPr>
          <w:cantSplit/>
        </w:trPr>
        <w:tc>
          <w:tcPr>
            <w:tcW w:w="5838" w:type="dxa"/>
            <w:shd w:val="clear" w:color="auto" w:fill="auto"/>
          </w:tcPr>
          <w:p w14:paraId="498C6EBF" w14:textId="77777777" w:rsidR="00C07C3C" w:rsidRPr="00B027AA" w:rsidRDefault="00C07C3C" w:rsidP="00C07C3C">
            <w:pPr>
              <w:spacing w:after="0" w:line="320" w:lineRule="exact"/>
              <w:jc w:val="both"/>
              <w:rPr>
                <w:rFonts w:ascii="Arial Narrow" w:hAnsi="Arial Narrow" w:cs="Arial"/>
                <w:sz w:val="22"/>
                <w:szCs w:val="22"/>
              </w:rPr>
            </w:pPr>
            <w:r w:rsidRPr="00B027AA">
              <w:rPr>
                <w:rFonts w:ascii="Arial Narrow" w:hAnsi="Arial Narrow" w:cs="Arial"/>
                <w:sz w:val="22"/>
                <w:szCs w:val="22"/>
              </w:rPr>
              <w:t>[  ] All children</w:t>
            </w:r>
          </w:p>
          <w:p w14:paraId="2B8172F9" w14:textId="77777777" w:rsidR="00C07C3C" w:rsidRPr="00B027AA" w:rsidRDefault="00C07C3C" w:rsidP="00C07C3C">
            <w:pPr>
              <w:spacing w:after="0"/>
              <w:jc w:val="both"/>
              <w:rPr>
                <w:rFonts w:ascii="Arial Narrow" w:hAnsi="Arial Narrow" w:cs="Arial"/>
                <w:i/>
                <w:iCs/>
                <w:sz w:val="22"/>
                <w:szCs w:val="22"/>
              </w:rPr>
            </w:pPr>
            <w:r w:rsidRPr="00B027AA">
              <w:rPr>
                <w:rFonts w:ascii="Arial Narrow" w:hAnsi="Arial Narrow" w:cs="Arial"/>
                <w:i/>
                <w:iCs/>
                <w:sz w:val="22"/>
                <w:szCs w:val="22"/>
              </w:rPr>
              <w:t xml:space="preserve">     </w:t>
            </w:r>
            <w:r w:rsidRPr="00B027AA">
              <w:rPr>
                <w:rFonts w:ascii="Arial Narrow" w:hAnsi="Arial Narrow" w:cs="Arial"/>
                <w:i/>
                <w:iCs/>
                <w:sz w:val="22"/>
                <w:szCs w:val="22"/>
                <w:lang w:val="ru"/>
              </w:rPr>
              <w:t>Все дети</w:t>
            </w:r>
          </w:p>
          <w:p w14:paraId="20248F47" w14:textId="77777777" w:rsidR="00C07C3C" w:rsidRPr="00B027AA" w:rsidRDefault="00C07C3C" w:rsidP="00C07C3C">
            <w:pPr>
              <w:spacing w:after="0" w:line="320" w:lineRule="exact"/>
              <w:jc w:val="both"/>
              <w:rPr>
                <w:rFonts w:ascii="Arial Narrow" w:hAnsi="Arial Narrow" w:cs="Arial"/>
                <w:i/>
                <w:sz w:val="22"/>
                <w:szCs w:val="22"/>
              </w:rPr>
            </w:pPr>
            <w:r w:rsidRPr="00B027AA">
              <w:rPr>
                <w:rFonts w:ascii="Arial Narrow" w:hAnsi="Arial Narrow" w:cs="Arial"/>
                <w:sz w:val="22"/>
                <w:szCs w:val="22"/>
              </w:rPr>
              <w:t xml:space="preserve">[  ] </w:t>
            </w:r>
            <w:r w:rsidRPr="00B027AA">
              <w:rPr>
                <w:rFonts w:ascii="Arial Narrow" w:hAnsi="Arial Narrow" w:cs="Arial"/>
                <w:i/>
                <w:iCs/>
                <w:sz w:val="22"/>
                <w:szCs w:val="22"/>
              </w:rPr>
              <w:t>(name/s):</w:t>
            </w:r>
          </w:p>
          <w:p w14:paraId="115A6EDB" w14:textId="359961F2" w:rsidR="00C07C3C" w:rsidRPr="00B027AA" w:rsidRDefault="00C07C3C" w:rsidP="00C07C3C">
            <w:pPr>
              <w:spacing w:after="0"/>
              <w:jc w:val="both"/>
              <w:rPr>
                <w:rFonts w:ascii="Arial Narrow" w:hAnsi="Arial Narrow"/>
                <w:i/>
                <w:iCs/>
              </w:rPr>
            </w:pPr>
            <w:r w:rsidRPr="00B027AA">
              <w:rPr>
                <w:rFonts w:ascii="Arial Narrow" w:hAnsi="Arial Narrow" w:cs="Arial"/>
                <w:i/>
                <w:iCs/>
                <w:sz w:val="22"/>
                <w:szCs w:val="22"/>
              </w:rPr>
              <w:t xml:space="preserve">     </w:t>
            </w:r>
            <w:r w:rsidRPr="00B027AA">
              <w:rPr>
                <w:rFonts w:ascii="Arial Narrow" w:hAnsi="Arial Narrow" w:cs="Arial"/>
                <w:i/>
                <w:iCs/>
                <w:sz w:val="22"/>
                <w:szCs w:val="22"/>
                <w:lang w:val="ru"/>
              </w:rPr>
              <w:t xml:space="preserve">(Имя/имена и фамилия/фамилии): </w:t>
            </w:r>
          </w:p>
        </w:tc>
        <w:tc>
          <w:tcPr>
            <w:tcW w:w="2831" w:type="dxa"/>
            <w:shd w:val="clear" w:color="auto" w:fill="auto"/>
          </w:tcPr>
          <w:p w14:paraId="555B7E08" w14:textId="77777777" w:rsidR="00C07C3C" w:rsidRPr="00B027AA" w:rsidRDefault="00C07C3C" w:rsidP="00C07C3C">
            <w:pPr>
              <w:pStyle w:val="WABody6AboveHang"/>
              <w:tabs>
                <w:tab w:val="right" w:pos="9360"/>
              </w:tabs>
              <w:ind w:left="0" w:firstLine="0"/>
              <w:jc w:val="both"/>
              <w:rPr>
                <w:rFonts w:ascii="Arial Narrow" w:hAnsi="Arial Narrow"/>
              </w:rPr>
            </w:pPr>
          </w:p>
        </w:tc>
      </w:tr>
    </w:tbl>
    <w:p w14:paraId="6FF7CDF8" w14:textId="77777777" w:rsidR="008463DA" w:rsidRPr="00B027AA" w:rsidRDefault="006A41DC" w:rsidP="00281A5A">
      <w:pPr>
        <w:pStyle w:val="WAblankline"/>
        <w:tabs>
          <w:tab w:val="right" w:pos="9360"/>
        </w:tabs>
        <w:ind w:left="720"/>
        <w:rPr>
          <w:u w:val="none"/>
        </w:rPr>
      </w:pPr>
      <w:r w:rsidRPr="00B027AA">
        <w:rPr>
          <w:u w:val="none"/>
        </w:rPr>
        <w:lastRenderedPageBreak/>
        <w:t xml:space="preserve">I will provide the </w:t>
      </w:r>
      <w:r w:rsidRPr="00B027AA">
        <w:rPr>
          <w:i/>
          <w:iCs/>
          <w:u w:val="none"/>
        </w:rPr>
        <w:t xml:space="preserve">Indian Child Welfare Act Notice </w:t>
      </w:r>
      <w:r w:rsidRPr="00B027AA">
        <w:rPr>
          <w:u w:val="none"/>
        </w:rPr>
        <w:t xml:space="preserve">(form GDN M 401) and a copy of this </w:t>
      </w:r>
      <w:r w:rsidRPr="00B027AA">
        <w:rPr>
          <w:i/>
          <w:iCs/>
          <w:u w:val="none"/>
        </w:rPr>
        <w:t>Petition</w:t>
      </w:r>
      <w:r w:rsidRPr="00B027AA">
        <w:rPr>
          <w:u w:val="none"/>
        </w:rPr>
        <w:t xml:space="preserve"> to the tribe/s named above (and other necessary people or agencies) to find out whether any of the children are eligible for membership.</w:t>
      </w:r>
    </w:p>
    <w:p w14:paraId="18355792" w14:textId="3D486E6D" w:rsidR="006A41DC" w:rsidRPr="00B027AA" w:rsidRDefault="008463DA" w:rsidP="00B3108C">
      <w:pPr>
        <w:pStyle w:val="WAblankline"/>
        <w:tabs>
          <w:tab w:val="right" w:pos="9360"/>
        </w:tabs>
        <w:spacing w:before="0"/>
        <w:ind w:left="720"/>
        <w:rPr>
          <w:i/>
          <w:iCs/>
          <w:u w:val="none"/>
        </w:rPr>
      </w:pPr>
      <w:r w:rsidRPr="00B027AA">
        <w:rPr>
          <w:i/>
          <w:iCs/>
          <w:u w:val="none"/>
          <w:lang w:val="ru"/>
        </w:rPr>
        <w:t xml:space="preserve">Я предоставлю Уведомление согласно Закону о благополучии индейских детей (форма GDN M 401) и копию этого ходатайства племени/племенам, указанным выше (и другим необходимым лицам или агентствам), чтобы выяснить, имеет ли кто-либо из детей право на членство в племени. </w:t>
      </w:r>
    </w:p>
    <w:p w14:paraId="25010E0C" w14:textId="77777777" w:rsidR="008463DA" w:rsidRPr="00B027AA" w:rsidRDefault="006A41DC" w:rsidP="00281A5A">
      <w:pPr>
        <w:pStyle w:val="WABody6AboveHang"/>
        <w:ind w:left="1073"/>
      </w:pPr>
      <w:r w:rsidRPr="00B027AA">
        <w:t>[  ]</w:t>
      </w:r>
      <w:r w:rsidRPr="00B027AA">
        <w:tab/>
      </w:r>
      <w:r w:rsidRPr="00B027AA">
        <w:rPr>
          <w:b/>
          <w:bCs/>
        </w:rPr>
        <w:t>I do not know</w:t>
      </w:r>
      <w:r w:rsidRPr="00B027AA">
        <w:t xml:space="preserve"> if any of the children are Indian children. I have done the following things to try to find out:</w:t>
      </w:r>
    </w:p>
    <w:p w14:paraId="516D32E3" w14:textId="12EF0FCD" w:rsidR="006A41DC" w:rsidRPr="00B027AA" w:rsidRDefault="00B97E77" w:rsidP="00B3108C">
      <w:pPr>
        <w:pStyle w:val="WABody6AboveHang"/>
        <w:spacing w:before="0"/>
        <w:ind w:left="1073"/>
        <w:rPr>
          <w:i/>
          <w:iCs/>
          <w:lang w:val="ru"/>
        </w:rPr>
      </w:pPr>
      <w:r w:rsidRPr="00B027AA">
        <w:rPr>
          <w:i/>
          <w:iCs/>
        </w:rPr>
        <w:tab/>
      </w:r>
      <w:r w:rsidRPr="00B027AA">
        <w:rPr>
          <w:b/>
          <w:bCs/>
          <w:i/>
          <w:iCs/>
          <w:lang w:val="ru"/>
        </w:rPr>
        <w:t>Я не знаю</w:t>
      </w:r>
      <w:r w:rsidRPr="00B027AA">
        <w:rPr>
          <w:i/>
          <w:iCs/>
          <w:lang w:val="ru"/>
        </w:rPr>
        <w:t xml:space="preserve">, является ли кто-нибудь из детей индейцем. Чтобы выяснить это, мной были предприняты следующие действия: </w:t>
      </w:r>
    </w:p>
    <w:p w14:paraId="654606CE" w14:textId="7B7BE0F8" w:rsidR="006A41DC" w:rsidRPr="00B027AA" w:rsidRDefault="006A41DC" w:rsidP="00B97E77">
      <w:pPr>
        <w:pStyle w:val="WAblankline"/>
        <w:tabs>
          <w:tab w:val="clear" w:pos="9270"/>
          <w:tab w:val="left" w:pos="9360"/>
        </w:tabs>
        <w:ind w:left="1073"/>
        <w:rPr>
          <w:lang w:val="ru"/>
        </w:rPr>
      </w:pPr>
      <w:r w:rsidRPr="00B027AA">
        <w:rPr>
          <w:lang w:val="ru"/>
        </w:rPr>
        <w:tab/>
      </w:r>
    </w:p>
    <w:p w14:paraId="4A7FEC98" w14:textId="74E031FF" w:rsidR="006A41DC" w:rsidRPr="00B027AA" w:rsidRDefault="006A41DC" w:rsidP="00B97E77">
      <w:pPr>
        <w:pStyle w:val="WAblankline"/>
        <w:tabs>
          <w:tab w:val="clear" w:pos="9270"/>
          <w:tab w:val="left" w:pos="9360"/>
        </w:tabs>
        <w:ind w:left="1073"/>
        <w:rPr>
          <w:lang w:val="ru"/>
        </w:rPr>
      </w:pPr>
      <w:r w:rsidRPr="00B027AA">
        <w:rPr>
          <w:lang w:val="ru"/>
        </w:rPr>
        <w:tab/>
      </w:r>
    </w:p>
    <w:p w14:paraId="28A4624E" w14:textId="69F72F34" w:rsidR="006A41DC" w:rsidRPr="00B027AA" w:rsidRDefault="006A41DC" w:rsidP="00B97E77">
      <w:pPr>
        <w:pStyle w:val="WAblankline"/>
        <w:tabs>
          <w:tab w:val="clear" w:pos="9270"/>
          <w:tab w:val="left" w:pos="9360"/>
        </w:tabs>
        <w:ind w:left="1073"/>
        <w:rPr>
          <w:lang w:val="ru"/>
        </w:rPr>
      </w:pPr>
      <w:r w:rsidRPr="00B027AA">
        <w:rPr>
          <w:lang w:val="ru"/>
        </w:rPr>
        <w:tab/>
      </w:r>
    </w:p>
    <w:p w14:paraId="70B36C9A" w14:textId="77777777" w:rsidR="008463DA" w:rsidRPr="00B027AA" w:rsidRDefault="006A41DC" w:rsidP="00281A5A">
      <w:pPr>
        <w:pStyle w:val="WAItem"/>
        <w:keepNext w:val="0"/>
        <w:numPr>
          <w:ilvl w:val="0"/>
          <w:numId w:val="0"/>
        </w:numPr>
        <w:tabs>
          <w:tab w:val="clear" w:pos="540"/>
        </w:tabs>
        <w:spacing w:before="120"/>
        <w:ind w:left="720" w:hanging="720"/>
        <w:rPr>
          <w:sz w:val="22"/>
          <w:szCs w:val="22"/>
        </w:rPr>
      </w:pPr>
      <w:r w:rsidRPr="00B027AA">
        <w:rPr>
          <w:bCs/>
          <w:sz w:val="22"/>
          <w:szCs w:val="22"/>
        </w:rPr>
        <w:t>12.</w:t>
      </w:r>
      <w:r w:rsidRPr="00B027AA">
        <w:rPr>
          <w:bCs/>
          <w:sz w:val="22"/>
          <w:szCs w:val="22"/>
        </w:rPr>
        <w:tab/>
        <w:t>Jurisdiction Over Indian Children</w:t>
      </w:r>
    </w:p>
    <w:p w14:paraId="455C1111" w14:textId="4ADACCEF" w:rsidR="006A41DC" w:rsidRPr="00B027AA" w:rsidRDefault="00B97E77" w:rsidP="00B3108C">
      <w:pPr>
        <w:pStyle w:val="WAItem"/>
        <w:keepNext w:val="0"/>
        <w:numPr>
          <w:ilvl w:val="0"/>
          <w:numId w:val="0"/>
        </w:numPr>
        <w:tabs>
          <w:tab w:val="clear" w:pos="540"/>
        </w:tabs>
        <w:spacing w:before="0"/>
        <w:ind w:left="720" w:hanging="720"/>
        <w:rPr>
          <w:i/>
          <w:iCs/>
          <w:sz w:val="22"/>
          <w:szCs w:val="22"/>
        </w:rPr>
      </w:pPr>
      <w:r w:rsidRPr="00B027AA">
        <w:rPr>
          <w:bCs/>
          <w:i/>
          <w:iCs/>
          <w:sz w:val="22"/>
          <w:szCs w:val="22"/>
        </w:rPr>
        <w:tab/>
      </w:r>
      <w:r w:rsidRPr="00B027AA">
        <w:rPr>
          <w:bCs/>
          <w:i/>
          <w:iCs/>
          <w:sz w:val="22"/>
          <w:szCs w:val="22"/>
          <w:lang w:val="ru"/>
        </w:rPr>
        <w:t xml:space="preserve">Юрисдикция над индейскими детьми </w:t>
      </w:r>
    </w:p>
    <w:p w14:paraId="7D6549E8" w14:textId="77777777" w:rsidR="008463DA" w:rsidRPr="00B027AA" w:rsidRDefault="006A41DC" w:rsidP="00281A5A">
      <w:pPr>
        <w:pStyle w:val="WABody6AboveHang"/>
        <w:ind w:left="1073"/>
      </w:pPr>
      <w:r w:rsidRPr="00B027AA">
        <w:t>[  ]</w:t>
      </w:r>
      <w:r w:rsidRPr="00B027AA">
        <w:tab/>
        <w:t>Does not apply. None of the children are Indian children.</w:t>
      </w:r>
    </w:p>
    <w:p w14:paraId="7807A4FF" w14:textId="388FECC2" w:rsidR="006A41DC" w:rsidRPr="00B027AA" w:rsidRDefault="00B97E77" w:rsidP="00B3108C">
      <w:pPr>
        <w:pStyle w:val="WABody6AboveHang"/>
        <w:spacing w:before="0"/>
        <w:ind w:left="1073"/>
        <w:rPr>
          <w:i/>
          <w:iCs/>
        </w:rPr>
      </w:pPr>
      <w:r w:rsidRPr="00B027AA">
        <w:rPr>
          <w:i/>
          <w:iCs/>
        </w:rPr>
        <w:tab/>
      </w:r>
      <w:r w:rsidRPr="00B027AA">
        <w:rPr>
          <w:i/>
          <w:iCs/>
          <w:lang w:val="ru"/>
        </w:rPr>
        <w:t>Не применимо. Никто из детей не является индейским ребенком.</w:t>
      </w:r>
    </w:p>
    <w:p w14:paraId="1F40FB47" w14:textId="77777777" w:rsidR="008463DA" w:rsidRPr="00B027AA" w:rsidRDefault="006A41DC" w:rsidP="00281A5A">
      <w:pPr>
        <w:pStyle w:val="WABody6AboveHang"/>
        <w:ind w:left="1073"/>
      </w:pPr>
      <w:r w:rsidRPr="00B027AA">
        <w:t>[  ]</w:t>
      </w:r>
      <w:r w:rsidRPr="00B027AA">
        <w:tab/>
        <w:t>A state court can decide this case for the Indian children because:</w:t>
      </w:r>
    </w:p>
    <w:p w14:paraId="5851B316" w14:textId="008633F5" w:rsidR="006A41DC" w:rsidRPr="00B027AA" w:rsidRDefault="00064DCC" w:rsidP="00B3108C">
      <w:pPr>
        <w:pStyle w:val="WABody6AboveHang"/>
        <w:spacing w:before="0"/>
        <w:ind w:left="1073"/>
        <w:rPr>
          <w:i/>
          <w:iCs/>
        </w:rPr>
      </w:pPr>
      <w:r w:rsidRPr="00B027AA">
        <w:rPr>
          <w:i/>
          <w:iCs/>
        </w:rPr>
        <w:tab/>
      </w:r>
      <w:r w:rsidRPr="00B027AA">
        <w:rPr>
          <w:i/>
          <w:iCs/>
          <w:lang w:val="ru"/>
        </w:rPr>
        <w:t>Суд штата может принять решение по этому делу в отношении детей американских индейцев, потому что:</w:t>
      </w:r>
    </w:p>
    <w:p w14:paraId="2625A88C" w14:textId="77777777" w:rsidR="008463DA" w:rsidRPr="00B027AA" w:rsidRDefault="006A41DC" w:rsidP="00281A5A">
      <w:pPr>
        <w:pStyle w:val="WABody6AboveHang"/>
        <w:tabs>
          <w:tab w:val="left" w:pos="8460"/>
        </w:tabs>
        <w:ind w:left="1440" w:hanging="360"/>
        <w:rPr>
          <w:color w:val="000000"/>
        </w:rPr>
      </w:pPr>
      <w:r w:rsidRPr="00B027AA">
        <w:t>[  ]</w:t>
      </w:r>
      <w:r w:rsidRPr="00B027AA">
        <w:tab/>
      </w:r>
      <w:r w:rsidRPr="00B027AA">
        <w:rPr>
          <w:i/>
          <w:iCs/>
          <w:color w:val="000000"/>
        </w:rPr>
        <w:t>(Children’s names):</w:t>
      </w:r>
      <w:r w:rsidRPr="00B027AA">
        <w:rPr>
          <w:color w:val="000000"/>
        </w:rPr>
        <w:t xml:space="preserve"> </w:t>
      </w:r>
      <w:r w:rsidRPr="00B027AA">
        <w:rPr>
          <w:color w:val="000000"/>
          <w:u w:val="single"/>
        </w:rPr>
        <w:tab/>
      </w:r>
      <w:r w:rsidRPr="00B027AA">
        <w:rPr>
          <w:color w:val="000000"/>
        </w:rPr>
        <w:t xml:space="preserve"> are </w:t>
      </w:r>
      <w:r w:rsidRPr="00B027AA">
        <w:rPr>
          <w:b/>
          <w:bCs/>
          <w:color w:val="000000"/>
        </w:rPr>
        <w:t>not</w:t>
      </w:r>
      <w:r w:rsidRPr="00B027AA">
        <w:rPr>
          <w:color w:val="000000"/>
        </w:rPr>
        <w:t xml:space="preserve"> domiciled or living on an Indian reservation, and are not wards of a tribal court. </w:t>
      </w:r>
      <w:r w:rsidRPr="00B027AA">
        <w:rPr>
          <w:color w:val="000000"/>
        </w:rPr>
        <w:br/>
        <w:t xml:space="preserve">(25 U.S.C. </w:t>
      </w:r>
      <w:r w:rsidRPr="00B027AA">
        <w:rPr>
          <w:rStyle w:val="Strong"/>
          <w:b w:val="0"/>
          <w:bCs w:val="0"/>
        </w:rPr>
        <w:t xml:space="preserve">§ </w:t>
      </w:r>
      <w:r w:rsidRPr="00B027AA">
        <w:rPr>
          <w:color w:val="000000"/>
        </w:rPr>
        <w:t>1911)</w:t>
      </w:r>
    </w:p>
    <w:p w14:paraId="515034EC" w14:textId="5AB73A29" w:rsidR="006A41DC" w:rsidRPr="00B027AA" w:rsidRDefault="00064DCC" w:rsidP="00B3108C">
      <w:pPr>
        <w:pStyle w:val="WABody6AboveHang"/>
        <w:tabs>
          <w:tab w:val="left" w:pos="8460"/>
        </w:tabs>
        <w:spacing w:before="0"/>
        <w:ind w:left="1440" w:hanging="360"/>
        <w:rPr>
          <w:i/>
          <w:iCs/>
          <w:color w:val="000000"/>
        </w:rPr>
      </w:pPr>
      <w:r w:rsidRPr="00B027AA">
        <w:rPr>
          <w:i/>
          <w:iCs/>
        </w:rPr>
        <w:tab/>
      </w:r>
      <w:r w:rsidRPr="00B027AA">
        <w:rPr>
          <w:i/>
          <w:iCs/>
          <w:color w:val="000000"/>
          <w:lang w:val="ru"/>
        </w:rPr>
        <w:t xml:space="preserve">(Имена и фамилии детей): </w:t>
      </w:r>
      <w:r w:rsidRPr="00B027AA">
        <w:rPr>
          <w:color w:val="000000"/>
          <w:lang w:val="ru"/>
        </w:rPr>
        <w:tab/>
      </w:r>
      <w:r w:rsidRPr="00B027AA">
        <w:rPr>
          <w:i/>
          <w:iCs/>
          <w:color w:val="000000"/>
          <w:lang w:val="ru"/>
        </w:rPr>
        <w:t xml:space="preserve"> </w:t>
      </w:r>
      <w:r w:rsidRPr="00B027AA">
        <w:rPr>
          <w:b/>
          <w:bCs/>
          <w:i/>
          <w:iCs/>
          <w:color w:val="000000"/>
          <w:lang w:val="ru"/>
        </w:rPr>
        <w:t>не</w:t>
      </w:r>
      <w:r w:rsidRPr="00B027AA">
        <w:rPr>
          <w:i/>
          <w:iCs/>
          <w:color w:val="000000"/>
          <w:lang w:val="ru"/>
        </w:rPr>
        <w:t xml:space="preserve"> проживают или не живут в индейской резервации и не являются подопечными племенного суда. </w:t>
      </w:r>
      <w:r w:rsidRPr="00B027AA">
        <w:rPr>
          <w:color w:val="000000"/>
          <w:lang w:val="ru"/>
        </w:rPr>
        <w:br/>
      </w:r>
      <w:r w:rsidRPr="00B027AA">
        <w:rPr>
          <w:i/>
          <w:iCs/>
          <w:color w:val="000000"/>
          <w:lang w:val="ru"/>
        </w:rPr>
        <w:t xml:space="preserve">(25 U.S.C. </w:t>
      </w:r>
      <w:r w:rsidRPr="00B027AA">
        <w:rPr>
          <w:rStyle w:val="Strong"/>
          <w:b w:val="0"/>
          <w:bCs w:val="0"/>
          <w:i/>
          <w:iCs/>
          <w:lang w:val="ru"/>
        </w:rPr>
        <w:t xml:space="preserve">§ </w:t>
      </w:r>
      <w:r w:rsidRPr="00B027AA">
        <w:rPr>
          <w:i/>
          <w:iCs/>
          <w:color w:val="000000"/>
          <w:lang w:val="ru"/>
        </w:rPr>
        <w:t>1911)</w:t>
      </w:r>
    </w:p>
    <w:p w14:paraId="55C2DA55" w14:textId="77777777" w:rsidR="008463DA" w:rsidRPr="00B027AA" w:rsidRDefault="006A41DC" w:rsidP="00281A5A">
      <w:pPr>
        <w:pStyle w:val="WABody6AboveHang"/>
        <w:tabs>
          <w:tab w:val="left" w:pos="8910"/>
        </w:tabs>
        <w:ind w:left="1433"/>
        <w:rPr>
          <w:i/>
          <w:color w:val="000000"/>
        </w:rPr>
      </w:pPr>
      <w:r w:rsidRPr="00B027AA">
        <w:t>[  ]</w:t>
      </w:r>
      <w:r w:rsidRPr="00B027AA">
        <w:tab/>
      </w:r>
      <w:r w:rsidRPr="00B027AA">
        <w:rPr>
          <w:i/>
          <w:iCs/>
          <w:color w:val="000000"/>
        </w:rPr>
        <w:t>(Children’s names):</w:t>
      </w:r>
      <w:r w:rsidRPr="00B027AA">
        <w:rPr>
          <w:color w:val="000000"/>
        </w:rPr>
        <w:t xml:space="preserve"> </w:t>
      </w:r>
      <w:r w:rsidRPr="00B027AA">
        <w:rPr>
          <w:color w:val="000000"/>
          <w:u w:val="single"/>
        </w:rPr>
        <w:tab/>
      </w:r>
      <w:r w:rsidRPr="00B027AA">
        <w:rPr>
          <w:color w:val="000000"/>
        </w:rPr>
        <w:t xml:space="preserve"> </w:t>
      </w:r>
      <w:r w:rsidRPr="00B027AA">
        <w:rPr>
          <w:b/>
          <w:bCs/>
          <w:color w:val="000000"/>
        </w:rPr>
        <w:t>are</w:t>
      </w:r>
      <w:r w:rsidRPr="00B027AA">
        <w:rPr>
          <w:color w:val="000000"/>
        </w:rPr>
        <w:t xml:space="preserve"> domiciled or living on an Indian reservation, and </w:t>
      </w:r>
      <w:r w:rsidRPr="00B027AA">
        <w:rPr>
          <w:i/>
          <w:iCs/>
          <w:color w:val="000000"/>
        </w:rPr>
        <w:t>(check all that apply):</w:t>
      </w:r>
    </w:p>
    <w:p w14:paraId="0D0B2B16" w14:textId="07FED325" w:rsidR="006A41DC" w:rsidRPr="00B027AA" w:rsidRDefault="00064DCC" w:rsidP="00B3108C">
      <w:pPr>
        <w:pStyle w:val="WABody6AboveHang"/>
        <w:tabs>
          <w:tab w:val="left" w:pos="8910"/>
        </w:tabs>
        <w:spacing w:before="0"/>
        <w:ind w:left="1433"/>
        <w:rPr>
          <w:i/>
          <w:iCs/>
          <w:color w:val="000000"/>
        </w:rPr>
      </w:pPr>
      <w:r w:rsidRPr="00B027AA">
        <w:rPr>
          <w:i/>
          <w:iCs/>
        </w:rPr>
        <w:tab/>
      </w:r>
      <w:r w:rsidRPr="00B027AA">
        <w:rPr>
          <w:i/>
          <w:iCs/>
          <w:color w:val="000000"/>
          <w:lang w:val="ru"/>
        </w:rPr>
        <w:t xml:space="preserve">(Имена и фамилии детей): </w:t>
      </w:r>
      <w:r w:rsidRPr="00B027AA">
        <w:rPr>
          <w:color w:val="000000"/>
          <w:lang w:val="ru"/>
        </w:rPr>
        <w:tab/>
      </w:r>
      <w:r w:rsidRPr="00B027AA">
        <w:rPr>
          <w:i/>
          <w:iCs/>
          <w:color w:val="000000"/>
          <w:lang w:val="ru"/>
        </w:rPr>
        <w:t xml:space="preserve"> </w:t>
      </w:r>
      <w:r w:rsidRPr="00B027AA">
        <w:rPr>
          <w:b/>
          <w:bCs/>
          <w:i/>
          <w:iCs/>
          <w:color w:val="000000"/>
          <w:lang w:val="ru"/>
        </w:rPr>
        <w:t>проживают или живут</w:t>
      </w:r>
      <w:r w:rsidRPr="00B027AA">
        <w:rPr>
          <w:i/>
          <w:iCs/>
          <w:color w:val="000000"/>
          <w:lang w:val="ru"/>
        </w:rPr>
        <w:t xml:space="preserve"> в индейской резервации и (отметьте все, что относится к делу): </w:t>
      </w:r>
    </w:p>
    <w:p w14:paraId="192A7736" w14:textId="77777777" w:rsidR="008463DA" w:rsidRPr="00B027AA" w:rsidRDefault="006A41DC" w:rsidP="00281A5A">
      <w:pPr>
        <w:pStyle w:val="WABody4aboveIndented0"/>
        <w:spacing w:before="120"/>
        <w:ind w:left="1793"/>
      </w:pPr>
      <w:r w:rsidRPr="00B027AA">
        <w:t>[  ]</w:t>
      </w:r>
      <w:r w:rsidRPr="00B027AA">
        <w:tab/>
        <w:t>The children’s tribe agrees to Washington state’s concurrent jurisdiction.</w:t>
      </w:r>
    </w:p>
    <w:p w14:paraId="0080AD4F" w14:textId="7D82E728" w:rsidR="006A41DC" w:rsidRPr="00B027AA" w:rsidRDefault="00064DCC" w:rsidP="00B3108C">
      <w:pPr>
        <w:pStyle w:val="WABody4aboveIndented0"/>
        <w:spacing w:before="0"/>
        <w:ind w:left="1793"/>
        <w:rPr>
          <w:i/>
          <w:iCs/>
        </w:rPr>
      </w:pPr>
      <w:r w:rsidRPr="00B027AA">
        <w:rPr>
          <w:i/>
          <w:iCs/>
        </w:rPr>
        <w:tab/>
      </w:r>
      <w:r w:rsidRPr="00B027AA">
        <w:rPr>
          <w:i/>
          <w:iCs/>
          <w:lang w:val="ru"/>
        </w:rPr>
        <w:t>Племя детей соглашается с параллельной юрисдикцией штата Вашингтон.</w:t>
      </w:r>
    </w:p>
    <w:p w14:paraId="52C7B93E" w14:textId="77777777" w:rsidR="008463DA" w:rsidRPr="00B027AA" w:rsidRDefault="006A41DC" w:rsidP="00281A5A">
      <w:pPr>
        <w:pStyle w:val="WABody4aboveIndented0"/>
        <w:spacing w:before="120"/>
        <w:ind w:left="1793"/>
      </w:pPr>
      <w:r w:rsidRPr="00B027AA">
        <w:t>[  ]</w:t>
      </w:r>
      <w:r w:rsidRPr="00B027AA">
        <w:tab/>
        <w:t>The children’s tribe decided not to use its exclusive jurisdiction (expressly declined). (RCW 13.38.060)</w:t>
      </w:r>
    </w:p>
    <w:p w14:paraId="638559A8" w14:textId="4DD60EDE" w:rsidR="006A41DC" w:rsidRPr="00B027AA" w:rsidRDefault="00064DCC" w:rsidP="00B3108C">
      <w:pPr>
        <w:pStyle w:val="WABody4aboveIndented0"/>
        <w:spacing w:before="0"/>
        <w:ind w:left="1793"/>
        <w:rPr>
          <w:i/>
          <w:iCs/>
        </w:rPr>
      </w:pPr>
      <w:r w:rsidRPr="00B027AA">
        <w:rPr>
          <w:i/>
          <w:iCs/>
        </w:rPr>
        <w:tab/>
      </w:r>
      <w:r w:rsidRPr="00B027AA">
        <w:rPr>
          <w:i/>
          <w:iCs/>
          <w:lang w:val="ru"/>
        </w:rPr>
        <w:t>Племя детей решило не использовать свою исключительную юрисдикцию (в явной форме отказалось). (RCW 13.38.060)</w:t>
      </w:r>
    </w:p>
    <w:p w14:paraId="30414E65" w14:textId="77777777" w:rsidR="008463DA" w:rsidRPr="00B027AA" w:rsidRDefault="006A41DC" w:rsidP="00281A5A">
      <w:pPr>
        <w:pStyle w:val="WABody4aboveIndented0"/>
        <w:spacing w:before="120"/>
        <w:ind w:left="1793"/>
      </w:pPr>
      <w:r w:rsidRPr="00B027AA">
        <w:t>[  ]</w:t>
      </w:r>
      <w:r w:rsidRPr="00B027AA">
        <w:tab/>
        <w:t>Washington state should claim emergency jurisdiction for children temporarily located off the reservation to protect the children from immediate physical damage or harm. (RCW 13.38.140)</w:t>
      </w:r>
    </w:p>
    <w:p w14:paraId="0DCD7773" w14:textId="6D19F5CB" w:rsidR="006A41DC" w:rsidRPr="00B027AA" w:rsidRDefault="00064DCC" w:rsidP="00B3108C">
      <w:pPr>
        <w:pStyle w:val="WABody4aboveIndented0"/>
        <w:spacing w:before="0"/>
        <w:ind w:left="1793"/>
        <w:rPr>
          <w:i/>
          <w:iCs/>
        </w:rPr>
      </w:pPr>
      <w:r w:rsidRPr="00B027AA">
        <w:rPr>
          <w:i/>
          <w:iCs/>
        </w:rPr>
        <w:tab/>
      </w:r>
      <w:r w:rsidRPr="00B027AA">
        <w:rPr>
          <w:i/>
          <w:iCs/>
          <w:lang w:val="ru"/>
        </w:rPr>
        <w:t xml:space="preserve">Штат Вашингтон должен осуществлять экстренную юрисдикцию в отношении детей, временно находящихся за пределами резервации, </w:t>
      </w:r>
      <w:r w:rsidRPr="00B027AA">
        <w:rPr>
          <w:i/>
          <w:iCs/>
          <w:lang w:val="ru"/>
        </w:rPr>
        <w:lastRenderedPageBreak/>
        <w:t xml:space="preserve">чтобы защитить детей от неминуемого физического ущерба или вреда. (RCW 13.38.140) </w:t>
      </w:r>
    </w:p>
    <w:p w14:paraId="321FC3F9" w14:textId="77777777" w:rsidR="008463DA" w:rsidRPr="00B027AA" w:rsidRDefault="006A41DC" w:rsidP="00281A5A">
      <w:pPr>
        <w:pStyle w:val="WAItem"/>
        <w:keepNext w:val="0"/>
        <w:numPr>
          <w:ilvl w:val="0"/>
          <w:numId w:val="0"/>
        </w:numPr>
        <w:tabs>
          <w:tab w:val="clear" w:pos="540"/>
        </w:tabs>
        <w:spacing w:before="120"/>
        <w:ind w:left="720" w:hanging="720"/>
        <w:rPr>
          <w:b w:val="0"/>
          <w:i/>
          <w:sz w:val="22"/>
          <w:szCs w:val="22"/>
        </w:rPr>
      </w:pPr>
      <w:r w:rsidRPr="00B027AA">
        <w:rPr>
          <w:bCs/>
          <w:sz w:val="22"/>
          <w:szCs w:val="22"/>
        </w:rPr>
        <w:t>13.</w:t>
      </w:r>
      <w:r w:rsidRPr="00B027AA">
        <w:rPr>
          <w:bCs/>
          <w:sz w:val="22"/>
          <w:szCs w:val="22"/>
        </w:rPr>
        <w:tab/>
        <w:t xml:space="preserve">Jurisdiction Over Children </w:t>
      </w:r>
      <w:r w:rsidRPr="00B027AA">
        <w:rPr>
          <w:b w:val="0"/>
          <w:i/>
          <w:iCs/>
          <w:sz w:val="22"/>
          <w:szCs w:val="22"/>
        </w:rPr>
        <w:t>(RCW 26.27.201</w:t>
      </w:r>
      <w:r w:rsidRPr="00B027AA">
        <w:rPr>
          <w:b w:val="0"/>
          <w:sz w:val="22"/>
          <w:szCs w:val="22"/>
        </w:rPr>
        <w:t>–</w:t>
      </w:r>
      <w:r w:rsidRPr="00B027AA">
        <w:rPr>
          <w:b w:val="0"/>
          <w:i/>
          <w:iCs/>
          <w:sz w:val="22"/>
          <w:szCs w:val="22"/>
        </w:rPr>
        <w:t>.221, .231, .261, .271)</w:t>
      </w:r>
      <w:bookmarkEnd w:id="4"/>
    </w:p>
    <w:p w14:paraId="1E6C278F" w14:textId="17F752F3" w:rsidR="008C3EC0" w:rsidRPr="00B027AA" w:rsidRDefault="00064DCC" w:rsidP="00B3108C">
      <w:pPr>
        <w:pStyle w:val="WAItem"/>
        <w:keepNext w:val="0"/>
        <w:numPr>
          <w:ilvl w:val="0"/>
          <w:numId w:val="0"/>
        </w:numPr>
        <w:tabs>
          <w:tab w:val="clear" w:pos="540"/>
        </w:tabs>
        <w:spacing w:before="0"/>
        <w:ind w:left="720" w:hanging="720"/>
        <w:rPr>
          <w:i/>
          <w:iCs/>
          <w:sz w:val="22"/>
          <w:szCs w:val="22"/>
        </w:rPr>
      </w:pPr>
      <w:r w:rsidRPr="00B027AA">
        <w:rPr>
          <w:bCs/>
          <w:i/>
          <w:iCs/>
          <w:sz w:val="22"/>
          <w:szCs w:val="22"/>
        </w:rPr>
        <w:tab/>
      </w:r>
      <w:r w:rsidRPr="00B027AA">
        <w:rPr>
          <w:bCs/>
          <w:i/>
          <w:iCs/>
          <w:sz w:val="22"/>
          <w:szCs w:val="22"/>
          <w:lang w:val="ru"/>
        </w:rPr>
        <w:t>Юрисдикция над детьми</w:t>
      </w:r>
      <w:r w:rsidRPr="00B027AA">
        <w:rPr>
          <w:b w:val="0"/>
          <w:i/>
          <w:iCs/>
          <w:sz w:val="22"/>
          <w:szCs w:val="22"/>
          <w:lang w:val="ru"/>
        </w:rPr>
        <w:t xml:space="preserve"> (RCW 26.27.201–.221, .231, .261, .271)</w:t>
      </w:r>
    </w:p>
    <w:p w14:paraId="185EF93B" w14:textId="77777777" w:rsidR="008463DA" w:rsidRPr="00B027AA" w:rsidRDefault="008C3EC0" w:rsidP="00281A5A">
      <w:pPr>
        <w:pStyle w:val="WABody38flush"/>
        <w:ind w:left="720"/>
        <w:rPr>
          <w:i/>
          <w:szCs w:val="22"/>
        </w:rPr>
      </w:pPr>
      <w:r w:rsidRPr="00B027AA">
        <w:rPr>
          <w:szCs w:val="22"/>
        </w:rPr>
        <w:t xml:space="preserve">The court can change a guardianship or non-parent custody order for the children because </w:t>
      </w:r>
      <w:r w:rsidRPr="00B027AA">
        <w:rPr>
          <w:i/>
          <w:iCs/>
          <w:szCs w:val="22"/>
        </w:rPr>
        <w:t>(check all that apply; if a box applies to all of the children, you may write “the children” instead of listing names):</w:t>
      </w:r>
    </w:p>
    <w:p w14:paraId="363655F1" w14:textId="3012AF35" w:rsidR="008C3EC0" w:rsidRPr="00B027AA" w:rsidRDefault="008463DA" w:rsidP="00B3108C">
      <w:pPr>
        <w:pStyle w:val="WABody38flush"/>
        <w:spacing w:before="0"/>
        <w:ind w:left="720"/>
        <w:rPr>
          <w:i/>
          <w:iCs/>
          <w:szCs w:val="22"/>
        </w:rPr>
      </w:pPr>
      <w:r w:rsidRPr="00B027AA">
        <w:rPr>
          <w:i/>
          <w:iCs/>
          <w:szCs w:val="22"/>
          <w:lang w:val="ru"/>
        </w:rPr>
        <w:t>Суд может изменить приказ об опеке или физической опеке сос стороны лица, не являющегося родителем для детей, поскольку (отметьте все подходящие варианты; если поле относится ко всем детям, вы можете написать «дети» вместо перечисления имен):</w:t>
      </w:r>
    </w:p>
    <w:p w14:paraId="3FEFF030" w14:textId="77777777" w:rsidR="008463DA" w:rsidRPr="00B027AA" w:rsidRDefault="00931ADB" w:rsidP="00281A5A">
      <w:pPr>
        <w:tabs>
          <w:tab w:val="left" w:pos="9360"/>
        </w:tabs>
        <w:spacing w:before="120" w:after="0"/>
        <w:ind w:left="1080" w:hanging="360"/>
        <w:rPr>
          <w:rFonts w:ascii="Arial" w:hAnsi="Arial" w:cs="Arial"/>
          <w:sz w:val="22"/>
          <w:szCs w:val="22"/>
          <w:u w:val="single"/>
        </w:rPr>
      </w:pPr>
      <w:r w:rsidRPr="00B027AA">
        <w:rPr>
          <w:rFonts w:ascii="Arial" w:hAnsi="Arial" w:cs="Arial"/>
          <w:sz w:val="22"/>
          <w:szCs w:val="22"/>
        </w:rPr>
        <w:t>[  ]</w:t>
      </w:r>
      <w:r w:rsidRPr="00B027AA">
        <w:rPr>
          <w:rFonts w:ascii="Arial" w:hAnsi="Arial" w:cs="Arial"/>
          <w:sz w:val="22"/>
          <w:szCs w:val="22"/>
        </w:rPr>
        <w:tab/>
      </w:r>
      <w:r w:rsidRPr="00B027AA">
        <w:rPr>
          <w:rFonts w:ascii="Arial" w:hAnsi="Arial" w:cs="Arial"/>
          <w:b/>
          <w:bCs/>
          <w:sz w:val="22"/>
          <w:szCs w:val="22"/>
        </w:rPr>
        <w:t xml:space="preserve">Washington order/exclusive, continuing jurisdiction </w:t>
      </w:r>
      <w:r w:rsidRPr="00B027AA">
        <w:rPr>
          <w:rFonts w:ascii="Arial" w:hAnsi="Arial" w:cs="Arial"/>
          <w:sz w:val="22"/>
          <w:szCs w:val="22"/>
        </w:rPr>
        <w:t xml:space="preserve">– The order I want to change was made by a Washington court, and the court still has authority to make orders for </w:t>
      </w:r>
      <w:r w:rsidRPr="00B027AA">
        <w:rPr>
          <w:rFonts w:ascii="Arial" w:hAnsi="Arial" w:cs="Arial"/>
          <w:i/>
          <w:iCs/>
          <w:sz w:val="22"/>
          <w:szCs w:val="22"/>
        </w:rPr>
        <w:t>(children’s names):</w:t>
      </w:r>
      <w:r w:rsidRPr="00B027AA">
        <w:rPr>
          <w:rFonts w:ascii="Arial" w:hAnsi="Arial" w:cs="Arial"/>
          <w:sz w:val="22"/>
          <w:szCs w:val="22"/>
        </w:rPr>
        <w:t xml:space="preserve"> </w:t>
      </w:r>
      <w:r w:rsidRPr="00B027AA">
        <w:rPr>
          <w:rFonts w:ascii="Arial" w:hAnsi="Arial" w:cs="Arial"/>
          <w:sz w:val="22"/>
          <w:szCs w:val="22"/>
          <w:u w:val="single"/>
        </w:rPr>
        <w:tab/>
      </w:r>
    </w:p>
    <w:p w14:paraId="5D8BD2D8" w14:textId="5EFB956F" w:rsidR="00C026D3" w:rsidRPr="00B027AA" w:rsidRDefault="00064DCC" w:rsidP="00B3108C">
      <w:pPr>
        <w:tabs>
          <w:tab w:val="left" w:pos="9360"/>
        </w:tabs>
        <w:spacing w:after="0"/>
        <w:ind w:left="1080" w:hanging="360"/>
        <w:rPr>
          <w:rFonts w:ascii="Arial" w:hAnsi="Arial" w:cs="Arial"/>
          <w:i/>
          <w:iCs/>
          <w:sz w:val="22"/>
          <w:szCs w:val="22"/>
        </w:rPr>
      </w:pPr>
      <w:r w:rsidRPr="00B027AA">
        <w:rPr>
          <w:rFonts w:ascii="Arial" w:hAnsi="Arial" w:cs="Arial"/>
          <w:i/>
          <w:iCs/>
          <w:sz w:val="22"/>
          <w:szCs w:val="22"/>
        </w:rPr>
        <w:tab/>
      </w:r>
      <w:r w:rsidRPr="00B027AA">
        <w:rPr>
          <w:rFonts w:ascii="Arial" w:hAnsi="Arial" w:cs="Arial"/>
          <w:b/>
          <w:bCs/>
          <w:i/>
          <w:iCs/>
          <w:sz w:val="22"/>
          <w:szCs w:val="22"/>
          <w:lang w:val="ru"/>
        </w:rPr>
        <w:t>Приказ штата Вашингтон/исключительная, непрерывная юрисдикция —</w:t>
      </w:r>
      <w:r w:rsidRPr="00B027AA">
        <w:rPr>
          <w:rFonts w:ascii="Arial" w:hAnsi="Arial" w:cs="Arial"/>
          <w:i/>
          <w:iCs/>
          <w:sz w:val="22"/>
          <w:szCs w:val="22"/>
          <w:lang w:val="ru"/>
        </w:rPr>
        <w:t xml:space="preserve"> приказ, который я хочу изменить, был вынесен судом штата Вашингтон и суд по-прежнему имеет право принимать издавать приказы в отношении (имена и фамилии детей): </w:t>
      </w:r>
    </w:p>
    <w:p w14:paraId="58248F92" w14:textId="521BB606" w:rsidR="00224DDF" w:rsidRPr="00B027AA" w:rsidRDefault="008F6A40" w:rsidP="00064DCC">
      <w:pPr>
        <w:tabs>
          <w:tab w:val="left" w:pos="9360"/>
        </w:tabs>
        <w:spacing w:before="120" w:after="0"/>
        <w:ind w:left="1080"/>
        <w:rPr>
          <w:rFonts w:ascii="Arial" w:hAnsi="Arial" w:cs="Arial"/>
          <w:sz w:val="22"/>
          <w:szCs w:val="22"/>
          <w:u w:val="single"/>
        </w:rPr>
      </w:pPr>
      <w:r w:rsidRPr="00B027AA">
        <w:rPr>
          <w:rFonts w:ascii="Arial" w:hAnsi="Arial" w:cs="Arial"/>
          <w:sz w:val="22"/>
          <w:szCs w:val="22"/>
          <w:u w:val="single"/>
        </w:rPr>
        <w:tab/>
      </w:r>
    </w:p>
    <w:p w14:paraId="6B3536DB" w14:textId="77777777" w:rsidR="008463DA" w:rsidRPr="00B027AA" w:rsidRDefault="00931ADB" w:rsidP="00281A5A">
      <w:pPr>
        <w:tabs>
          <w:tab w:val="left" w:pos="9360"/>
        </w:tabs>
        <w:spacing w:before="120" w:after="0"/>
        <w:ind w:left="1080" w:hanging="360"/>
        <w:rPr>
          <w:rFonts w:ascii="Arial" w:hAnsi="Arial" w:cs="Arial"/>
          <w:i/>
          <w:sz w:val="22"/>
          <w:szCs w:val="22"/>
        </w:rPr>
      </w:pPr>
      <w:r w:rsidRPr="00B027AA">
        <w:rPr>
          <w:rFonts w:ascii="Arial" w:hAnsi="Arial" w:cs="Arial"/>
          <w:sz w:val="22"/>
          <w:szCs w:val="22"/>
        </w:rPr>
        <w:t>[  ]</w:t>
      </w:r>
      <w:r w:rsidRPr="00B027AA">
        <w:rPr>
          <w:rFonts w:ascii="Arial" w:hAnsi="Arial" w:cs="Arial"/>
          <w:sz w:val="22"/>
          <w:szCs w:val="22"/>
        </w:rPr>
        <w:tab/>
      </w:r>
      <w:r w:rsidRPr="00B027AA">
        <w:rPr>
          <w:rFonts w:ascii="Arial" w:hAnsi="Arial" w:cs="Arial"/>
          <w:b/>
          <w:bCs/>
          <w:sz w:val="22"/>
          <w:szCs w:val="22"/>
        </w:rPr>
        <w:t>Other state’s order</w:t>
      </w:r>
      <w:r w:rsidRPr="00B027AA">
        <w:rPr>
          <w:rFonts w:ascii="Arial" w:hAnsi="Arial" w:cs="Arial"/>
          <w:sz w:val="22"/>
          <w:szCs w:val="22"/>
        </w:rPr>
        <w:t xml:space="preserve"> – The order I want to change was not made by a Washington state court </w:t>
      </w:r>
      <w:r w:rsidRPr="00B027AA">
        <w:rPr>
          <w:rFonts w:ascii="Arial" w:hAnsi="Arial" w:cs="Arial"/>
          <w:b/>
          <w:bCs/>
          <w:sz w:val="22"/>
          <w:szCs w:val="22"/>
        </w:rPr>
        <w:t>AND</w:t>
      </w:r>
      <w:r w:rsidRPr="00B027AA">
        <w:rPr>
          <w:rFonts w:ascii="Arial" w:hAnsi="Arial" w:cs="Arial"/>
          <w:i/>
          <w:iCs/>
          <w:sz w:val="22"/>
          <w:szCs w:val="22"/>
        </w:rPr>
        <w:t xml:space="preserve"> (check one):</w:t>
      </w:r>
    </w:p>
    <w:p w14:paraId="0DA4AB7C" w14:textId="2206190C" w:rsidR="00C026D3" w:rsidRPr="00B027AA" w:rsidRDefault="00064DCC" w:rsidP="00B3108C">
      <w:pPr>
        <w:tabs>
          <w:tab w:val="left" w:pos="9360"/>
        </w:tabs>
        <w:spacing w:after="0"/>
        <w:ind w:left="1080" w:hanging="360"/>
        <w:rPr>
          <w:rFonts w:ascii="Arial" w:hAnsi="Arial" w:cs="Arial"/>
          <w:i/>
          <w:iCs/>
          <w:sz w:val="22"/>
          <w:szCs w:val="22"/>
        </w:rPr>
      </w:pPr>
      <w:r w:rsidRPr="00B027AA">
        <w:rPr>
          <w:rFonts w:ascii="Arial" w:hAnsi="Arial" w:cs="Arial"/>
          <w:i/>
          <w:iCs/>
          <w:sz w:val="22"/>
          <w:szCs w:val="22"/>
        </w:rPr>
        <w:tab/>
      </w:r>
      <w:r w:rsidRPr="00B027AA">
        <w:rPr>
          <w:rFonts w:ascii="Arial" w:hAnsi="Arial" w:cs="Arial"/>
          <w:b/>
          <w:bCs/>
          <w:i/>
          <w:iCs/>
          <w:sz w:val="22"/>
          <w:szCs w:val="22"/>
          <w:lang w:val="ru"/>
        </w:rPr>
        <w:t>Приказ другого штата —</w:t>
      </w:r>
      <w:r w:rsidRPr="00B027AA">
        <w:rPr>
          <w:rFonts w:ascii="Arial" w:hAnsi="Arial" w:cs="Arial"/>
          <w:i/>
          <w:iCs/>
          <w:sz w:val="22"/>
          <w:szCs w:val="22"/>
          <w:lang w:val="ru"/>
        </w:rPr>
        <w:t xml:space="preserve"> приказ, который я хочу изменить, не был вынесен судом штата Вашингтон </w:t>
      </w:r>
      <w:r w:rsidRPr="00B027AA">
        <w:rPr>
          <w:rFonts w:ascii="Arial" w:hAnsi="Arial" w:cs="Arial"/>
          <w:b/>
          <w:bCs/>
          <w:i/>
          <w:iCs/>
          <w:sz w:val="22"/>
          <w:szCs w:val="22"/>
          <w:lang w:val="ru"/>
        </w:rPr>
        <w:t>И</w:t>
      </w:r>
      <w:r w:rsidRPr="00B027AA">
        <w:rPr>
          <w:rFonts w:ascii="Arial" w:hAnsi="Arial" w:cs="Arial"/>
          <w:i/>
          <w:iCs/>
          <w:sz w:val="22"/>
          <w:szCs w:val="22"/>
          <w:lang w:val="ru"/>
        </w:rPr>
        <w:t xml:space="preserve"> (отметьте один вариант): </w:t>
      </w:r>
    </w:p>
    <w:p w14:paraId="7A37921F" w14:textId="77777777" w:rsidR="008463DA" w:rsidRPr="00B027AA" w:rsidRDefault="00931ADB" w:rsidP="00281A5A">
      <w:pPr>
        <w:pStyle w:val="WABody6above"/>
        <w:tabs>
          <w:tab w:val="left" w:pos="990"/>
          <w:tab w:val="left" w:pos="9360"/>
        </w:tabs>
        <w:ind w:left="1440"/>
      </w:pPr>
      <w:r w:rsidRPr="00B027AA">
        <w:t>[  ]</w:t>
      </w:r>
      <w:r w:rsidRPr="00B027AA">
        <w:tab/>
        <w:t xml:space="preserve">A court in the state (or tribe) that made the order has made another order saying that it no longer has jurisdiction </w:t>
      </w:r>
      <w:r w:rsidRPr="00B027AA">
        <w:rPr>
          <w:b/>
          <w:bCs/>
        </w:rPr>
        <w:t>or</w:t>
      </w:r>
      <w:r w:rsidRPr="00B027AA">
        <w:t xml:space="preserve"> that it is better to have this case decided in Washington;</w:t>
      </w:r>
    </w:p>
    <w:p w14:paraId="0153668D" w14:textId="434176C7" w:rsidR="00C026D3" w:rsidRPr="00B027AA" w:rsidRDefault="005A7A9F" w:rsidP="00B3108C">
      <w:pPr>
        <w:pStyle w:val="WABody6above"/>
        <w:tabs>
          <w:tab w:val="left" w:pos="990"/>
          <w:tab w:val="left" w:pos="9360"/>
        </w:tabs>
        <w:spacing w:before="0"/>
        <w:ind w:left="1440"/>
        <w:rPr>
          <w:i/>
          <w:iCs/>
        </w:rPr>
      </w:pPr>
      <w:r w:rsidRPr="00B027AA">
        <w:rPr>
          <w:i/>
          <w:iCs/>
        </w:rPr>
        <w:tab/>
      </w:r>
      <w:r w:rsidRPr="00B027AA">
        <w:rPr>
          <w:i/>
          <w:iCs/>
          <w:lang w:val="ru"/>
        </w:rPr>
        <w:t xml:space="preserve">Суд в штате (или племени), выдавший приказ, издал другой приказ, гласящий, что суд больше не имеет юрисдикции над этим ребенком </w:t>
      </w:r>
      <w:r w:rsidRPr="00B027AA">
        <w:rPr>
          <w:b/>
          <w:bCs/>
          <w:i/>
          <w:iCs/>
          <w:lang w:val="ru"/>
        </w:rPr>
        <w:t>или</w:t>
      </w:r>
      <w:r w:rsidRPr="00B027AA">
        <w:rPr>
          <w:i/>
          <w:iCs/>
          <w:lang w:val="ru"/>
        </w:rPr>
        <w:t xml:space="preserve"> что будет лучше рассмотреть данное дело в штате Вашингтон;</w:t>
      </w:r>
    </w:p>
    <w:p w14:paraId="6231D47A" w14:textId="77777777" w:rsidR="008463DA" w:rsidRPr="00B027AA" w:rsidRDefault="00931ADB" w:rsidP="00281A5A">
      <w:pPr>
        <w:pStyle w:val="WABody6above"/>
        <w:tabs>
          <w:tab w:val="left" w:pos="990"/>
          <w:tab w:val="left" w:pos="9360"/>
        </w:tabs>
        <w:ind w:left="1440"/>
      </w:pPr>
      <w:r w:rsidRPr="00B027AA">
        <w:t>[  ]</w:t>
      </w:r>
      <w:r w:rsidRPr="00B027AA">
        <w:tab/>
        <w:t>No child, parent, or person acting as a parent lives in the state (or tribal reservation) that made the order anymore;</w:t>
      </w:r>
    </w:p>
    <w:p w14:paraId="7791F308" w14:textId="7AAC96E2" w:rsidR="00C026D3" w:rsidRPr="00B027AA" w:rsidRDefault="005A7A9F" w:rsidP="00B3108C">
      <w:pPr>
        <w:pStyle w:val="WABody6above"/>
        <w:tabs>
          <w:tab w:val="left" w:pos="990"/>
          <w:tab w:val="left" w:pos="9360"/>
        </w:tabs>
        <w:spacing w:before="0"/>
        <w:ind w:left="1440"/>
        <w:rPr>
          <w:i/>
          <w:iCs/>
        </w:rPr>
      </w:pPr>
      <w:r w:rsidRPr="00B027AA">
        <w:rPr>
          <w:i/>
          <w:iCs/>
        </w:rPr>
        <w:tab/>
      </w:r>
      <w:r w:rsidRPr="00B027AA">
        <w:rPr>
          <w:i/>
          <w:iCs/>
          <w:lang w:val="ru"/>
        </w:rPr>
        <w:t xml:space="preserve">Ни один ребенок, родитель или лицо, выступающее в качестве родителя, больше не проживает в штате (или племенной резервации), вынесшем приказ; </w:t>
      </w:r>
    </w:p>
    <w:p w14:paraId="487A6C8E" w14:textId="77777777" w:rsidR="008463DA" w:rsidRPr="00B027AA" w:rsidRDefault="00C026D3" w:rsidP="00281A5A">
      <w:pPr>
        <w:pStyle w:val="WABody6above"/>
        <w:tabs>
          <w:tab w:val="left" w:pos="990"/>
          <w:tab w:val="left" w:pos="9360"/>
        </w:tabs>
        <w:ind w:left="1440"/>
        <w:rPr>
          <w:i/>
        </w:rPr>
      </w:pPr>
      <w:r w:rsidRPr="00B027AA">
        <w:rPr>
          <w:b/>
          <w:bCs/>
        </w:rPr>
        <w:t xml:space="preserve">AND </w:t>
      </w:r>
      <w:r w:rsidRPr="00B027AA">
        <w:rPr>
          <w:i/>
          <w:iCs/>
        </w:rPr>
        <w:t>(check one):</w:t>
      </w:r>
    </w:p>
    <w:p w14:paraId="35256282" w14:textId="655DCF1B" w:rsidR="00C026D3" w:rsidRPr="00B027AA" w:rsidRDefault="008463DA" w:rsidP="00B3108C">
      <w:pPr>
        <w:pStyle w:val="WABody6above"/>
        <w:tabs>
          <w:tab w:val="left" w:pos="990"/>
          <w:tab w:val="left" w:pos="9360"/>
        </w:tabs>
        <w:spacing w:before="0"/>
        <w:ind w:left="1440"/>
        <w:rPr>
          <w:i/>
          <w:iCs/>
        </w:rPr>
      </w:pPr>
      <w:r w:rsidRPr="00B027AA">
        <w:rPr>
          <w:b/>
          <w:bCs/>
          <w:i/>
          <w:iCs/>
          <w:lang w:val="ru"/>
        </w:rPr>
        <w:t xml:space="preserve">И </w:t>
      </w:r>
      <w:r w:rsidRPr="00B027AA">
        <w:rPr>
          <w:i/>
          <w:iCs/>
          <w:lang w:val="ru"/>
        </w:rPr>
        <w:t>(отметьте один вариант):</w:t>
      </w:r>
    </w:p>
    <w:p w14:paraId="43120202" w14:textId="77777777" w:rsidR="008463DA" w:rsidRPr="00B027AA" w:rsidRDefault="00931ADB" w:rsidP="00281A5A">
      <w:pPr>
        <w:tabs>
          <w:tab w:val="left" w:pos="1980"/>
        </w:tabs>
        <w:spacing w:before="120" w:after="0"/>
        <w:ind w:left="1800" w:hanging="360"/>
        <w:rPr>
          <w:rFonts w:ascii="Arial" w:hAnsi="Arial" w:cs="Arial"/>
          <w:i/>
          <w:sz w:val="22"/>
          <w:szCs w:val="22"/>
        </w:rPr>
      </w:pPr>
      <w:r w:rsidRPr="00B027AA">
        <w:rPr>
          <w:rFonts w:ascii="Arial" w:hAnsi="Arial" w:cs="Arial"/>
          <w:sz w:val="22"/>
          <w:szCs w:val="22"/>
        </w:rPr>
        <w:t>[  ]</w:t>
      </w:r>
      <w:r w:rsidRPr="00B027AA">
        <w:rPr>
          <w:rFonts w:ascii="Arial" w:hAnsi="Arial" w:cs="Arial"/>
          <w:sz w:val="22"/>
          <w:szCs w:val="22"/>
        </w:rPr>
        <w:tab/>
      </w:r>
      <w:r w:rsidRPr="00B027AA">
        <w:rPr>
          <w:rFonts w:ascii="Arial" w:hAnsi="Arial" w:cs="Arial"/>
          <w:b/>
          <w:bCs/>
          <w:sz w:val="22"/>
          <w:szCs w:val="22"/>
        </w:rPr>
        <w:t>Home state jurisdiction</w:t>
      </w:r>
      <w:r w:rsidRPr="00B027AA">
        <w:rPr>
          <w:rFonts w:ascii="Arial" w:hAnsi="Arial" w:cs="Arial"/>
          <w:sz w:val="22"/>
          <w:szCs w:val="22"/>
        </w:rPr>
        <w:t xml:space="preserve"> – Washington is the children’s home state because </w:t>
      </w:r>
      <w:r w:rsidRPr="00B027AA">
        <w:rPr>
          <w:rFonts w:ascii="Arial" w:hAnsi="Arial" w:cs="Arial"/>
          <w:i/>
          <w:iCs/>
          <w:sz w:val="22"/>
          <w:szCs w:val="22"/>
        </w:rPr>
        <w:t>(check all that apply):</w:t>
      </w:r>
    </w:p>
    <w:p w14:paraId="7640EA1E" w14:textId="16642D4F" w:rsidR="00C026D3" w:rsidRPr="00B027AA" w:rsidRDefault="005A7A9F" w:rsidP="00B3108C">
      <w:pPr>
        <w:tabs>
          <w:tab w:val="left" w:pos="1980"/>
        </w:tabs>
        <w:spacing w:after="0"/>
        <w:ind w:left="1800" w:hanging="360"/>
        <w:rPr>
          <w:rFonts w:ascii="Arial" w:hAnsi="Arial" w:cs="Arial"/>
          <w:i/>
          <w:iCs/>
          <w:sz w:val="22"/>
          <w:szCs w:val="22"/>
        </w:rPr>
      </w:pPr>
      <w:r w:rsidRPr="00B027AA">
        <w:rPr>
          <w:rFonts w:ascii="Arial" w:hAnsi="Arial" w:cs="Arial"/>
          <w:i/>
          <w:iCs/>
          <w:sz w:val="22"/>
          <w:szCs w:val="22"/>
        </w:rPr>
        <w:tab/>
      </w:r>
      <w:r w:rsidRPr="00B027AA">
        <w:rPr>
          <w:rFonts w:ascii="Arial" w:hAnsi="Arial" w:cs="Arial"/>
          <w:b/>
          <w:bCs/>
          <w:i/>
          <w:iCs/>
          <w:sz w:val="22"/>
          <w:szCs w:val="22"/>
          <w:lang w:val="ru"/>
        </w:rPr>
        <w:t>Юрисдикция домашнего штата —</w:t>
      </w:r>
      <w:r w:rsidRPr="00B027AA">
        <w:rPr>
          <w:rFonts w:ascii="Arial" w:hAnsi="Arial" w:cs="Arial"/>
          <w:i/>
          <w:iCs/>
          <w:sz w:val="22"/>
          <w:szCs w:val="22"/>
          <w:lang w:val="ru"/>
        </w:rPr>
        <w:t xml:space="preserve"> штат Вашингтон является домашним штатом детей, поскольку (отметьте все подходящие варианты): </w:t>
      </w:r>
    </w:p>
    <w:p w14:paraId="4984DB2D" w14:textId="77777777" w:rsidR="008463DA" w:rsidRPr="00B027AA" w:rsidRDefault="00931ADB" w:rsidP="00281A5A">
      <w:pPr>
        <w:tabs>
          <w:tab w:val="left" w:pos="1980"/>
          <w:tab w:val="left" w:pos="9360"/>
        </w:tabs>
        <w:spacing w:before="120" w:after="0"/>
        <w:ind w:left="2160" w:hanging="360"/>
        <w:rPr>
          <w:rFonts w:ascii="Arial" w:hAnsi="Arial" w:cs="Arial"/>
          <w:sz w:val="22"/>
          <w:szCs w:val="22"/>
        </w:rPr>
      </w:pPr>
      <w:r w:rsidRPr="00B027AA">
        <w:rPr>
          <w:rFonts w:ascii="Arial" w:hAnsi="Arial" w:cs="Arial"/>
          <w:sz w:val="22"/>
          <w:szCs w:val="22"/>
        </w:rPr>
        <w:t>[  ]</w:t>
      </w:r>
      <w:r w:rsidRPr="00B027AA">
        <w:rPr>
          <w:rFonts w:ascii="Arial" w:hAnsi="Arial" w:cs="Arial"/>
          <w:sz w:val="22"/>
          <w:szCs w:val="22"/>
        </w:rPr>
        <w:tab/>
      </w:r>
      <w:r w:rsidRPr="00B027AA">
        <w:rPr>
          <w:rFonts w:ascii="Arial" w:hAnsi="Arial" w:cs="Arial"/>
          <w:i/>
          <w:iCs/>
          <w:sz w:val="22"/>
          <w:szCs w:val="22"/>
        </w:rPr>
        <w:t>(Children’s names):</w:t>
      </w:r>
      <w:r w:rsidRPr="00B027AA">
        <w:rPr>
          <w:rFonts w:ascii="Arial" w:hAnsi="Arial" w:cs="Arial"/>
          <w:sz w:val="22"/>
          <w:szCs w:val="22"/>
        </w:rPr>
        <w:t xml:space="preserve"> </w:t>
      </w:r>
      <w:r w:rsidRPr="00B027AA">
        <w:rPr>
          <w:rFonts w:ascii="Arial" w:hAnsi="Arial" w:cs="Arial"/>
          <w:sz w:val="22"/>
          <w:szCs w:val="22"/>
          <w:u w:val="single"/>
        </w:rPr>
        <w:tab/>
      </w:r>
      <w:r w:rsidRPr="00B027AA">
        <w:rPr>
          <w:rFonts w:ascii="Arial" w:hAnsi="Arial" w:cs="Arial"/>
          <w:sz w:val="22"/>
          <w:szCs w:val="22"/>
        </w:rPr>
        <w:t xml:space="preserve"> lived in Washington with a parent or someone acting as a parent for at least the 6 months just before this case was filed or, if the children are less than 6 months old, they have lived in Washington with a parent or someone acting as a parent since birth.</w:t>
      </w:r>
    </w:p>
    <w:p w14:paraId="33627962" w14:textId="5CC968CB" w:rsidR="00C026D3" w:rsidRPr="00B027AA" w:rsidRDefault="005A7A9F" w:rsidP="00B3108C">
      <w:pPr>
        <w:tabs>
          <w:tab w:val="left" w:pos="1980"/>
          <w:tab w:val="left" w:pos="9360"/>
        </w:tabs>
        <w:spacing w:after="0"/>
        <w:ind w:left="2160" w:hanging="360"/>
        <w:rPr>
          <w:rFonts w:ascii="Arial" w:hAnsi="Arial" w:cs="Arial"/>
          <w:i/>
          <w:iCs/>
          <w:sz w:val="22"/>
          <w:szCs w:val="22"/>
        </w:rPr>
      </w:pPr>
      <w:r w:rsidRPr="00B027AA">
        <w:rPr>
          <w:rFonts w:ascii="Arial" w:hAnsi="Arial" w:cs="Arial"/>
          <w:i/>
          <w:iCs/>
          <w:sz w:val="22"/>
          <w:szCs w:val="22"/>
        </w:rPr>
        <w:lastRenderedPageBreak/>
        <w:tab/>
      </w:r>
      <w:r w:rsidRPr="00B027AA">
        <w:rPr>
          <w:rFonts w:ascii="Arial" w:hAnsi="Arial" w:cs="Arial"/>
          <w:i/>
          <w:iCs/>
          <w:sz w:val="22"/>
          <w:szCs w:val="22"/>
        </w:rPr>
        <w:tab/>
      </w:r>
      <w:r w:rsidRPr="00B027AA">
        <w:rPr>
          <w:rFonts w:ascii="Arial" w:hAnsi="Arial" w:cs="Arial"/>
          <w:i/>
          <w:iCs/>
          <w:sz w:val="22"/>
          <w:szCs w:val="22"/>
          <w:lang w:val="ru"/>
        </w:rPr>
        <w:t xml:space="preserve">(Имена и фамилии детей): </w:t>
      </w:r>
      <w:r w:rsidRPr="00B027AA">
        <w:rPr>
          <w:rFonts w:ascii="Arial" w:hAnsi="Arial" w:cs="Arial"/>
          <w:sz w:val="22"/>
          <w:szCs w:val="22"/>
          <w:lang w:val="ru"/>
        </w:rPr>
        <w:tab/>
      </w:r>
      <w:r w:rsidRPr="00B027AA">
        <w:rPr>
          <w:rFonts w:ascii="Arial" w:hAnsi="Arial" w:cs="Arial"/>
          <w:i/>
          <w:iCs/>
          <w:sz w:val="22"/>
          <w:szCs w:val="22"/>
          <w:lang w:val="ru"/>
        </w:rPr>
        <w:t xml:space="preserve"> проживали в штате Вашингтон с родителем или лицом, исполняющим обязанности родителя, как минимум 6 месяцев непосредственно перед предъявлением данного иска, или, если детям менее 6 месяцев, они проживали в штате Вашингтон с родителем или лицом, исполняющим обязанности родителя, с момента рождения.</w:t>
      </w:r>
    </w:p>
    <w:p w14:paraId="58D833EF" w14:textId="77777777" w:rsidR="008463DA" w:rsidRPr="00B027AA" w:rsidRDefault="00931ADB" w:rsidP="00281A5A">
      <w:pPr>
        <w:tabs>
          <w:tab w:val="left" w:pos="1980"/>
        </w:tabs>
        <w:spacing w:before="120" w:after="0"/>
        <w:ind w:left="2160" w:hanging="360"/>
        <w:rPr>
          <w:rFonts w:ascii="Arial" w:hAnsi="Arial" w:cs="Arial"/>
          <w:sz w:val="22"/>
          <w:szCs w:val="22"/>
        </w:rPr>
      </w:pPr>
      <w:r w:rsidRPr="00B027AA">
        <w:rPr>
          <w:rFonts w:ascii="Arial" w:hAnsi="Arial" w:cs="Arial"/>
          <w:sz w:val="22"/>
          <w:szCs w:val="22"/>
        </w:rPr>
        <w:t>[  ]</w:t>
      </w:r>
      <w:r w:rsidRPr="00B027AA">
        <w:rPr>
          <w:rFonts w:ascii="Arial" w:hAnsi="Arial" w:cs="Arial"/>
          <w:sz w:val="22"/>
          <w:szCs w:val="22"/>
        </w:rPr>
        <w:tab/>
        <w:t>There were times the children were not in Washington in the 6 months just before this case was filed (or since birth if they are less than 6 months old), but those were temporary absences.</w:t>
      </w:r>
    </w:p>
    <w:p w14:paraId="63D78170" w14:textId="58EF9F7F" w:rsidR="00C026D3" w:rsidRPr="00B027AA" w:rsidRDefault="005A7A9F" w:rsidP="00B3108C">
      <w:pPr>
        <w:tabs>
          <w:tab w:val="left" w:pos="1980"/>
        </w:tabs>
        <w:spacing w:after="0"/>
        <w:ind w:left="2160" w:hanging="360"/>
        <w:rPr>
          <w:rFonts w:ascii="Arial" w:hAnsi="Arial" w:cs="Arial"/>
          <w:i/>
          <w:iCs/>
          <w:sz w:val="22"/>
          <w:szCs w:val="22"/>
        </w:rPr>
      </w:pPr>
      <w:r w:rsidRPr="00B027AA">
        <w:rPr>
          <w:rFonts w:ascii="Arial" w:hAnsi="Arial" w:cs="Arial"/>
          <w:i/>
          <w:iCs/>
          <w:sz w:val="22"/>
          <w:szCs w:val="22"/>
        </w:rPr>
        <w:tab/>
      </w:r>
      <w:r w:rsidRPr="00B027AA">
        <w:rPr>
          <w:rFonts w:ascii="Arial" w:hAnsi="Arial" w:cs="Arial"/>
          <w:i/>
          <w:iCs/>
          <w:sz w:val="22"/>
          <w:szCs w:val="22"/>
        </w:rPr>
        <w:tab/>
      </w:r>
      <w:r w:rsidRPr="00B027AA">
        <w:rPr>
          <w:rFonts w:ascii="Arial" w:hAnsi="Arial" w:cs="Arial"/>
          <w:i/>
          <w:iCs/>
          <w:sz w:val="22"/>
          <w:szCs w:val="22"/>
          <w:lang w:val="ru"/>
        </w:rPr>
        <w:t>Были случаи, когда детей не было в штате Вашингтон за 6 месяцев непосредственно перед предъявлением данного иска (или с момента рождения, если им меньше 6 месяцев), но это были временные отлучки.</w:t>
      </w:r>
    </w:p>
    <w:p w14:paraId="452AF036" w14:textId="77777777" w:rsidR="008463DA" w:rsidRPr="00B027AA" w:rsidRDefault="00931ADB" w:rsidP="00281A5A">
      <w:pPr>
        <w:tabs>
          <w:tab w:val="left" w:pos="1980"/>
          <w:tab w:val="left" w:pos="9360"/>
        </w:tabs>
        <w:spacing w:before="120" w:after="0"/>
        <w:ind w:left="2160" w:hanging="360"/>
        <w:rPr>
          <w:rFonts w:ascii="Arial" w:hAnsi="Arial" w:cs="Arial"/>
          <w:spacing w:val="-2"/>
          <w:sz w:val="22"/>
          <w:szCs w:val="22"/>
        </w:rPr>
      </w:pPr>
      <w:r w:rsidRPr="00B027AA">
        <w:rPr>
          <w:rFonts w:ascii="Arial" w:hAnsi="Arial" w:cs="Arial"/>
          <w:sz w:val="22"/>
          <w:szCs w:val="22"/>
        </w:rPr>
        <w:t>[  ]</w:t>
      </w:r>
      <w:r w:rsidRPr="00B027AA">
        <w:rPr>
          <w:rFonts w:ascii="Arial" w:hAnsi="Arial" w:cs="Arial"/>
          <w:sz w:val="22"/>
          <w:szCs w:val="22"/>
        </w:rPr>
        <w:tab/>
      </w:r>
      <w:r w:rsidRPr="00B027AA">
        <w:rPr>
          <w:rFonts w:ascii="Arial" w:hAnsi="Arial" w:cs="Arial"/>
          <w:i/>
          <w:iCs/>
          <w:sz w:val="22"/>
          <w:szCs w:val="22"/>
        </w:rPr>
        <w:t>(Children’s names):</w:t>
      </w:r>
      <w:r w:rsidRPr="00B027AA">
        <w:rPr>
          <w:rFonts w:ascii="Arial" w:hAnsi="Arial" w:cs="Arial"/>
          <w:sz w:val="22"/>
          <w:szCs w:val="22"/>
        </w:rPr>
        <w:t xml:space="preserve"> </w:t>
      </w:r>
      <w:r w:rsidRPr="00B027AA">
        <w:rPr>
          <w:rFonts w:ascii="Arial" w:hAnsi="Arial" w:cs="Arial"/>
          <w:sz w:val="22"/>
          <w:szCs w:val="22"/>
          <w:u w:val="single"/>
        </w:rPr>
        <w:tab/>
      </w:r>
      <w:r w:rsidRPr="00B027AA">
        <w:rPr>
          <w:rFonts w:ascii="Arial" w:hAnsi="Arial" w:cs="Arial"/>
          <w:sz w:val="22"/>
          <w:szCs w:val="22"/>
        </w:rPr>
        <w:t>do not live in Washington right now, but Washington was the children’s home state sometime in the 6 months just before this case was filed, and a parent or someone acting as a parent of the children, still lives in Washington.</w:t>
      </w:r>
    </w:p>
    <w:p w14:paraId="5D8D818C" w14:textId="7AFD7534" w:rsidR="00C026D3" w:rsidRPr="00B027AA" w:rsidRDefault="005A7A9F" w:rsidP="00B3108C">
      <w:pPr>
        <w:tabs>
          <w:tab w:val="left" w:pos="1980"/>
          <w:tab w:val="left" w:pos="9360"/>
        </w:tabs>
        <w:spacing w:after="0"/>
        <w:ind w:left="2160" w:hanging="360"/>
        <w:rPr>
          <w:rFonts w:ascii="Arial" w:hAnsi="Arial" w:cs="Arial"/>
          <w:i/>
          <w:iCs/>
          <w:sz w:val="22"/>
          <w:szCs w:val="22"/>
        </w:rPr>
      </w:pPr>
      <w:r w:rsidRPr="00B027AA">
        <w:rPr>
          <w:rFonts w:ascii="Arial" w:hAnsi="Arial" w:cs="Arial"/>
          <w:i/>
          <w:iCs/>
          <w:sz w:val="22"/>
          <w:szCs w:val="22"/>
        </w:rPr>
        <w:tab/>
      </w:r>
      <w:r w:rsidRPr="00B027AA">
        <w:rPr>
          <w:rFonts w:ascii="Arial" w:hAnsi="Arial" w:cs="Arial"/>
          <w:i/>
          <w:iCs/>
          <w:sz w:val="22"/>
          <w:szCs w:val="22"/>
        </w:rPr>
        <w:tab/>
      </w:r>
      <w:r w:rsidRPr="00B027AA">
        <w:rPr>
          <w:rFonts w:ascii="Arial" w:hAnsi="Arial" w:cs="Arial"/>
          <w:i/>
          <w:iCs/>
          <w:sz w:val="22"/>
          <w:szCs w:val="22"/>
          <w:lang w:val="ru"/>
        </w:rPr>
        <w:t xml:space="preserve">(Имена и фамилии детей): </w:t>
      </w:r>
      <w:r w:rsidRPr="00B027AA">
        <w:rPr>
          <w:rFonts w:ascii="Arial" w:hAnsi="Arial" w:cs="Arial"/>
          <w:sz w:val="22"/>
          <w:szCs w:val="22"/>
          <w:lang w:val="ru"/>
        </w:rPr>
        <w:tab/>
      </w:r>
      <w:r w:rsidRPr="00B027AA">
        <w:rPr>
          <w:rFonts w:ascii="Arial" w:hAnsi="Arial" w:cs="Arial"/>
          <w:i/>
          <w:iCs/>
          <w:sz w:val="22"/>
          <w:szCs w:val="22"/>
          <w:lang w:val="ru"/>
        </w:rPr>
        <w:t>сейчас не проживают в штате Вашингтон, но Вашингтон был домашним штатом детей в течение около 6 месяцев непосредственно перед предъявлением данного иска, и один из родителей или кто-то, действующий как родитель детей, все еще проживает в штате Вашингтон.</w:t>
      </w:r>
    </w:p>
    <w:p w14:paraId="0E2F6571" w14:textId="77777777" w:rsidR="008463DA" w:rsidRPr="00B027AA" w:rsidRDefault="008B6A08" w:rsidP="00281A5A">
      <w:pPr>
        <w:tabs>
          <w:tab w:val="left" w:pos="1980"/>
          <w:tab w:val="left" w:pos="9360"/>
        </w:tabs>
        <w:spacing w:before="120" w:after="0"/>
        <w:ind w:left="2160" w:hanging="360"/>
        <w:rPr>
          <w:rFonts w:ascii="Arial" w:hAnsi="Arial" w:cs="Arial"/>
          <w:sz w:val="22"/>
          <w:szCs w:val="22"/>
        </w:rPr>
      </w:pPr>
      <w:r w:rsidRPr="00B027AA">
        <w:rPr>
          <w:rFonts w:ascii="Arial" w:hAnsi="Arial" w:cs="Arial"/>
          <w:sz w:val="22"/>
          <w:szCs w:val="22"/>
        </w:rPr>
        <w:t>[  ]</w:t>
      </w:r>
      <w:r w:rsidRPr="00B027AA">
        <w:rPr>
          <w:rFonts w:ascii="Arial" w:hAnsi="Arial" w:cs="Arial"/>
          <w:sz w:val="22"/>
          <w:szCs w:val="22"/>
        </w:rPr>
        <w:tab/>
      </w:r>
      <w:r w:rsidRPr="00B027AA">
        <w:rPr>
          <w:rFonts w:ascii="Arial" w:hAnsi="Arial" w:cs="Arial"/>
          <w:i/>
          <w:iCs/>
          <w:sz w:val="22"/>
          <w:szCs w:val="22"/>
        </w:rPr>
        <w:t>(Children’s names):</w:t>
      </w:r>
      <w:r w:rsidRPr="00B027AA">
        <w:rPr>
          <w:rFonts w:ascii="Arial" w:hAnsi="Arial" w:cs="Arial"/>
          <w:sz w:val="22"/>
          <w:szCs w:val="22"/>
        </w:rPr>
        <w:t xml:space="preserve"> </w:t>
      </w:r>
      <w:r w:rsidRPr="00B027AA">
        <w:rPr>
          <w:rFonts w:ascii="Arial" w:hAnsi="Arial" w:cs="Arial"/>
          <w:sz w:val="22"/>
          <w:szCs w:val="22"/>
          <w:u w:val="single"/>
        </w:rPr>
        <w:tab/>
      </w:r>
      <w:r w:rsidRPr="00B027AA">
        <w:rPr>
          <w:rFonts w:ascii="Arial" w:hAnsi="Arial" w:cs="Arial"/>
          <w:sz w:val="22"/>
          <w:szCs w:val="22"/>
        </w:rPr>
        <w:t>do not have another home state.</w:t>
      </w:r>
    </w:p>
    <w:p w14:paraId="18AFCC3A" w14:textId="2C52312A" w:rsidR="00C026D3" w:rsidRPr="00B027AA" w:rsidRDefault="005A7A9F" w:rsidP="00B3108C">
      <w:pPr>
        <w:tabs>
          <w:tab w:val="left" w:pos="1980"/>
          <w:tab w:val="left" w:pos="9360"/>
        </w:tabs>
        <w:spacing w:after="0"/>
        <w:ind w:left="2160" w:hanging="360"/>
        <w:rPr>
          <w:rFonts w:ascii="Arial" w:hAnsi="Arial" w:cs="Arial"/>
          <w:i/>
          <w:iCs/>
          <w:sz w:val="22"/>
          <w:szCs w:val="22"/>
        </w:rPr>
      </w:pPr>
      <w:r w:rsidRPr="00B027AA">
        <w:rPr>
          <w:rFonts w:ascii="Arial" w:hAnsi="Arial" w:cs="Arial"/>
          <w:i/>
          <w:iCs/>
          <w:sz w:val="22"/>
          <w:szCs w:val="22"/>
        </w:rPr>
        <w:tab/>
      </w:r>
      <w:r w:rsidRPr="00B027AA">
        <w:rPr>
          <w:rFonts w:ascii="Arial" w:hAnsi="Arial" w:cs="Arial"/>
          <w:i/>
          <w:iCs/>
          <w:sz w:val="22"/>
          <w:szCs w:val="22"/>
        </w:rPr>
        <w:tab/>
      </w:r>
      <w:r w:rsidRPr="00B027AA">
        <w:rPr>
          <w:rFonts w:ascii="Arial" w:hAnsi="Arial" w:cs="Arial"/>
          <w:i/>
          <w:iCs/>
          <w:sz w:val="22"/>
          <w:szCs w:val="22"/>
          <w:lang w:val="ru"/>
        </w:rPr>
        <w:t xml:space="preserve">(Имена и фамилии детей): </w:t>
      </w:r>
      <w:r w:rsidRPr="00B027AA">
        <w:rPr>
          <w:rFonts w:ascii="Arial" w:hAnsi="Arial" w:cs="Arial"/>
          <w:sz w:val="22"/>
          <w:szCs w:val="22"/>
          <w:lang w:val="ru"/>
        </w:rPr>
        <w:tab/>
      </w:r>
      <w:r w:rsidRPr="00B027AA">
        <w:rPr>
          <w:rFonts w:ascii="Arial" w:hAnsi="Arial" w:cs="Arial"/>
          <w:i/>
          <w:iCs/>
          <w:sz w:val="22"/>
          <w:szCs w:val="22"/>
          <w:lang w:val="ru"/>
        </w:rPr>
        <w:t>не имеют другого домашнего штата.</w:t>
      </w:r>
    </w:p>
    <w:p w14:paraId="407F32A0" w14:textId="77777777" w:rsidR="008463DA" w:rsidRPr="00B027AA" w:rsidRDefault="008B6A08" w:rsidP="00281A5A">
      <w:pPr>
        <w:tabs>
          <w:tab w:val="left" w:pos="1980"/>
          <w:tab w:val="left" w:pos="9360"/>
        </w:tabs>
        <w:spacing w:before="120" w:after="0"/>
        <w:ind w:left="1800" w:hanging="360"/>
        <w:rPr>
          <w:rFonts w:ascii="Arial" w:hAnsi="Arial" w:cs="Arial"/>
          <w:i/>
          <w:sz w:val="22"/>
          <w:szCs w:val="22"/>
        </w:rPr>
      </w:pPr>
      <w:r w:rsidRPr="00B027AA">
        <w:rPr>
          <w:rFonts w:ascii="Arial" w:hAnsi="Arial" w:cs="Arial"/>
          <w:sz w:val="22"/>
          <w:szCs w:val="22"/>
        </w:rPr>
        <w:t>[  ]</w:t>
      </w:r>
      <w:r w:rsidRPr="00B027AA">
        <w:rPr>
          <w:rFonts w:ascii="Arial" w:hAnsi="Arial" w:cs="Arial"/>
          <w:sz w:val="22"/>
          <w:szCs w:val="22"/>
        </w:rPr>
        <w:tab/>
      </w:r>
      <w:r w:rsidRPr="00B027AA">
        <w:rPr>
          <w:rFonts w:ascii="Arial" w:hAnsi="Arial" w:cs="Arial"/>
          <w:b/>
          <w:bCs/>
          <w:sz w:val="22"/>
          <w:szCs w:val="22"/>
        </w:rPr>
        <w:t>No home state or home state declined</w:t>
      </w:r>
      <w:r w:rsidRPr="00B027AA">
        <w:rPr>
          <w:rFonts w:ascii="Arial" w:hAnsi="Arial" w:cs="Arial"/>
          <w:sz w:val="22"/>
          <w:szCs w:val="22"/>
        </w:rPr>
        <w:t xml:space="preserve"> – No court of any other state </w:t>
      </w:r>
      <w:r w:rsidRPr="00B027AA">
        <w:rPr>
          <w:rFonts w:ascii="Arial" w:hAnsi="Arial" w:cs="Arial"/>
          <w:sz w:val="22"/>
          <w:szCs w:val="22"/>
        </w:rPr>
        <w:br/>
        <w:t xml:space="preserve">(or tribe) has the jurisdiction to make decisions for </w:t>
      </w:r>
      <w:r w:rsidRPr="00B027AA">
        <w:rPr>
          <w:rFonts w:ascii="Arial" w:hAnsi="Arial" w:cs="Arial"/>
          <w:i/>
          <w:iCs/>
          <w:sz w:val="22"/>
          <w:szCs w:val="22"/>
        </w:rPr>
        <w:t>(children’s names):</w:t>
      </w:r>
    </w:p>
    <w:p w14:paraId="2B3A83EB" w14:textId="032B522E" w:rsidR="00C026D3" w:rsidRPr="00B027AA" w:rsidRDefault="000D5670" w:rsidP="00B3108C">
      <w:pPr>
        <w:tabs>
          <w:tab w:val="left" w:pos="1980"/>
          <w:tab w:val="left" w:pos="9360"/>
        </w:tabs>
        <w:spacing w:after="0"/>
        <w:ind w:left="1800" w:hanging="360"/>
        <w:rPr>
          <w:rFonts w:ascii="Arial" w:hAnsi="Arial" w:cs="Arial"/>
          <w:i/>
          <w:iCs/>
          <w:sz w:val="22"/>
          <w:szCs w:val="22"/>
        </w:rPr>
      </w:pPr>
      <w:r w:rsidRPr="00B027AA">
        <w:rPr>
          <w:rFonts w:ascii="Arial" w:hAnsi="Arial" w:cs="Arial"/>
          <w:i/>
          <w:iCs/>
          <w:sz w:val="22"/>
          <w:szCs w:val="22"/>
        </w:rPr>
        <w:tab/>
      </w:r>
      <w:r w:rsidRPr="00B027AA">
        <w:rPr>
          <w:rFonts w:ascii="Arial" w:hAnsi="Arial" w:cs="Arial"/>
          <w:b/>
          <w:bCs/>
          <w:i/>
          <w:iCs/>
          <w:sz w:val="22"/>
          <w:szCs w:val="22"/>
          <w:lang w:val="ru"/>
        </w:rPr>
        <w:t xml:space="preserve">Домашний штат отсутствует или отказался – </w:t>
      </w:r>
      <w:r w:rsidRPr="00B027AA">
        <w:rPr>
          <w:rFonts w:ascii="Arial" w:hAnsi="Arial" w:cs="Arial"/>
          <w:i/>
          <w:iCs/>
          <w:sz w:val="22"/>
          <w:szCs w:val="22"/>
          <w:lang w:val="ru"/>
        </w:rPr>
        <w:t xml:space="preserve">ни один суд другого штата </w:t>
      </w:r>
      <w:r w:rsidRPr="00B027AA">
        <w:rPr>
          <w:rFonts w:ascii="Arial" w:hAnsi="Arial" w:cs="Arial"/>
          <w:i/>
          <w:iCs/>
          <w:sz w:val="22"/>
          <w:szCs w:val="22"/>
          <w:lang w:val="ru"/>
        </w:rPr>
        <w:br/>
        <w:t xml:space="preserve">(или племени) не имеет юрисдикции принимать решения в отношении (имена и фамилии детей): </w:t>
      </w:r>
    </w:p>
    <w:p w14:paraId="78B7D7EE" w14:textId="7E0AF73B" w:rsidR="009225F3" w:rsidRPr="00B027AA" w:rsidRDefault="009225F3" w:rsidP="000D5670">
      <w:pPr>
        <w:tabs>
          <w:tab w:val="left" w:pos="9360"/>
        </w:tabs>
        <w:spacing w:before="120" w:after="0"/>
        <w:ind w:left="1800" w:firstLine="18"/>
        <w:rPr>
          <w:rFonts w:ascii="Arial" w:hAnsi="Arial" w:cs="Arial"/>
          <w:sz w:val="22"/>
          <w:szCs w:val="22"/>
          <w:u w:val="single"/>
        </w:rPr>
      </w:pPr>
      <w:r w:rsidRPr="00B027AA">
        <w:rPr>
          <w:rFonts w:ascii="Arial" w:hAnsi="Arial" w:cs="Arial"/>
          <w:sz w:val="22"/>
          <w:szCs w:val="22"/>
          <w:u w:val="single"/>
        </w:rPr>
        <w:tab/>
      </w:r>
    </w:p>
    <w:p w14:paraId="52D55C80" w14:textId="77777777" w:rsidR="008463DA" w:rsidRPr="00B027AA" w:rsidRDefault="00C026D3" w:rsidP="00281A5A">
      <w:pPr>
        <w:tabs>
          <w:tab w:val="left" w:pos="2340"/>
          <w:tab w:val="left" w:pos="9360"/>
        </w:tabs>
        <w:spacing w:after="0"/>
        <w:ind w:left="1800"/>
        <w:rPr>
          <w:rFonts w:ascii="Arial" w:hAnsi="Arial" w:cs="Arial"/>
          <w:b/>
          <w:sz w:val="22"/>
          <w:szCs w:val="22"/>
        </w:rPr>
      </w:pPr>
      <w:r w:rsidRPr="00B027AA">
        <w:rPr>
          <w:rFonts w:ascii="Arial" w:hAnsi="Arial" w:cs="Arial"/>
          <w:b/>
          <w:bCs/>
          <w:sz w:val="22"/>
          <w:szCs w:val="22"/>
        </w:rPr>
        <w:t>or</w:t>
      </w:r>
      <w:r w:rsidRPr="00B027AA">
        <w:rPr>
          <w:rFonts w:ascii="Arial" w:hAnsi="Arial" w:cs="Arial"/>
          <w:sz w:val="22"/>
          <w:szCs w:val="22"/>
        </w:rPr>
        <w:t xml:space="preserve"> a court in the children’s home state (or tribe) decided it is better to have this case in Washington, </w:t>
      </w:r>
      <w:r w:rsidRPr="00B027AA">
        <w:rPr>
          <w:rFonts w:ascii="Arial" w:hAnsi="Arial" w:cs="Arial"/>
          <w:b/>
          <w:bCs/>
          <w:sz w:val="22"/>
          <w:szCs w:val="22"/>
        </w:rPr>
        <w:t>and:</w:t>
      </w:r>
    </w:p>
    <w:p w14:paraId="7EE3A6B5" w14:textId="687DC95D" w:rsidR="00C026D3" w:rsidRPr="00B027AA" w:rsidRDefault="008463DA" w:rsidP="00B3108C">
      <w:pPr>
        <w:tabs>
          <w:tab w:val="left" w:pos="2340"/>
          <w:tab w:val="left" w:pos="9360"/>
        </w:tabs>
        <w:spacing w:after="0"/>
        <w:ind w:left="1800"/>
        <w:rPr>
          <w:rFonts w:ascii="Arial" w:hAnsi="Arial" w:cs="Arial"/>
          <w:b/>
          <w:i/>
          <w:iCs/>
          <w:sz w:val="22"/>
          <w:szCs w:val="22"/>
        </w:rPr>
      </w:pPr>
      <w:r w:rsidRPr="00B027AA">
        <w:rPr>
          <w:rFonts w:ascii="Arial" w:hAnsi="Arial" w:cs="Arial"/>
          <w:b/>
          <w:bCs/>
          <w:i/>
          <w:iCs/>
          <w:sz w:val="22"/>
          <w:szCs w:val="22"/>
          <w:lang w:val="ru"/>
        </w:rPr>
        <w:t>или</w:t>
      </w:r>
      <w:r w:rsidRPr="00B027AA">
        <w:rPr>
          <w:rFonts w:ascii="Arial" w:hAnsi="Arial" w:cs="Arial"/>
          <w:i/>
          <w:iCs/>
          <w:sz w:val="22"/>
          <w:szCs w:val="22"/>
          <w:lang w:val="ru"/>
        </w:rPr>
        <w:t xml:space="preserve"> суд домашнего штата (или племени) детей решил, что лучше рассмотреть данное дело в штате Вашингтон </w:t>
      </w:r>
      <w:r w:rsidRPr="00B027AA">
        <w:rPr>
          <w:rFonts w:ascii="Arial" w:hAnsi="Arial" w:cs="Arial"/>
          <w:b/>
          <w:bCs/>
          <w:i/>
          <w:iCs/>
          <w:sz w:val="22"/>
          <w:szCs w:val="22"/>
          <w:lang w:val="ru"/>
        </w:rPr>
        <w:t>и:</w:t>
      </w:r>
    </w:p>
    <w:p w14:paraId="694AABF1" w14:textId="77777777" w:rsidR="008463DA" w:rsidRPr="00B027AA" w:rsidRDefault="00C026D3" w:rsidP="00281A5A">
      <w:pPr>
        <w:numPr>
          <w:ilvl w:val="0"/>
          <w:numId w:val="11"/>
        </w:numPr>
        <w:tabs>
          <w:tab w:val="clear" w:pos="1440"/>
          <w:tab w:val="left" w:pos="2160"/>
          <w:tab w:val="left" w:pos="2340"/>
        </w:tabs>
        <w:spacing w:before="120" w:after="0"/>
        <w:ind w:left="2160"/>
        <w:rPr>
          <w:rFonts w:ascii="Arial" w:hAnsi="Arial" w:cs="Arial"/>
          <w:b/>
          <w:spacing w:val="-2"/>
          <w:sz w:val="22"/>
          <w:szCs w:val="22"/>
        </w:rPr>
      </w:pPr>
      <w:r w:rsidRPr="00B027AA">
        <w:rPr>
          <w:rFonts w:ascii="Arial" w:hAnsi="Arial" w:cs="Arial"/>
          <w:sz w:val="22"/>
          <w:szCs w:val="22"/>
        </w:rPr>
        <w:t xml:space="preserve">The children and a parent, or someone acting as a parent, have ties to Washington beyond just living here (significant connection); </w:t>
      </w:r>
      <w:r w:rsidRPr="00B027AA">
        <w:rPr>
          <w:rFonts w:ascii="Arial" w:hAnsi="Arial" w:cs="Arial"/>
          <w:b/>
          <w:bCs/>
          <w:sz w:val="22"/>
          <w:szCs w:val="22"/>
        </w:rPr>
        <w:t>and</w:t>
      </w:r>
    </w:p>
    <w:p w14:paraId="7E7F73DF" w14:textId="247F88B2" w:rsidR="00C026D3" w:rsidRPr="00B027AA" w:rsidRDefault="008463DA" w:rsidP="000D5670">
      <w:pPr>
        <w:tabs>
          <w:tab w:val="left" w:pos="2160"/>
          <w:tab w:val="left" w:pos="2340"/>
        </w:tabs>
        <w:spacing w:after="0"/>
        <w:ind w:left="2160"/>
        <w:rPr>
          <w:rFonts w:ascii="Arial" w:hAnsi="Arial" w:cs="Arial"/>
          <w:i/>
          <w:iCs/>
          <w:spacing w:val="-2"/>
          <w:sz w:val="22"/>
          <w:szCs w:val="22"/>
        </w:rPr>
      </w:pPr>
      <w:r w:rsidRPr="00B027AA">
        <w:rPr>
          <w:rFonts w:ascii="Arial" w:hAnsi="Arial" w:cs="Arial"/>
          <w:i/>
          <w:iCs/>
          <w:sz w:val="22"/>
          <w:szCs w:val="22"/>
          <w:lang w:val="ru"/>
        </w:rPr>
        <w:lastRenderedPageBreak/>
        <w:t xml:space="preserve">Дети и один из родителей или лицо, выступающее в роли родителя, имеют связи со штатом Вашингтон не только потому, что проживают здесь (значимая связь); </w:t>
      </w:r>
      <w:r w:rsidRPr="00B027AA">
        <w:rPr>
          <w:rFonts w:ascii="Arial" w:hAnsi="Arial" w:cs="Arial"/>
          <w:b/>
          <w:bCs/>
          <w:i/>
          <w:iCs/>
          <w:sz w:val="22"/>
          <w:szCs w:val="22"/>
          <w:lang w:val="ru"/>
        </w:rPr>
        <w:t>и</w:t>
      </w:r>
    </w:p>
    <w:p w14:paraId="0ED7E7F8" w14:textId="77777777" w:rsidR="008463DA" w:rsidRPr="00B027AA" w:rsidRDefault="00C026D3" w:rsidP="00281A5A">
      <w:pPr>
        <w:numPr>
          <w:ilvl w:val="0"/>
          <w:numId w:val="11"/>
        </w:numPr>
        <w:tabs>
          <w:tab w:val="clear" w:pos="1440"/>
          <w:tab w:val="left" w:pos="1620"/>
          <w:tab w:val="left" w:pos="2160"/>
          <w:tab w:val="num" w:pos="2245"/>
          <w:tab w:val="left" w:pos="2340"/>
        </w:tabs>
        <w:spacing w:before="120" w:after="0"/>
        <w:ind w:left="2160"/>
        <w:rPr>
          <w:rFonts w:ascii="Arial" w:hAnsi="Arial" w:cs="Arial"/>
          <w:spacing w:val="-2"/>
          <w:sz w:val="22"/>
          <w:szCs w:val="22"/>
        </w:rPr>
      </w:pPr>
      <w:r w:rsidRPr="00B027AA">
        <w:rPr>
          <w:rFonts w:ascii="Arial" w:hAnsi="Arial" w:cs="Arial"/>
          <w:sz w:val="22"/>
          <w:szCs w:val="22"/>
        </w:rPr>
        <w:t>There is a lot of information (substantial evidence) about the children’s care, protection, education, and relationships in this state.</w:t>
      </w:r>
    </w:p>
    <w:p w14:paraId="7A8D379B" w14:textId="4937398C" w:rsidR="00C026D3" w:rsidRPr="00B027AA" w:rsidRDefault="008463DA" w:rsidP="000D5670">
      <w:pPr>
        <w:tabs>
          <w:tab w:val="left" w:pos="1620"/>
          <w:tab w:val="left" w:pos="2160"/>
          <w:tab w:val="left" w:pos="2340"/>
        </w:tabs>
        <w:spacing w:after="0"/>
        <w:ind w:left="2160"/>
        <w:rPr>
          <w:rFonts w:ascii="Arial" w:hAnsi="Arial" w:cs="Arial"/>
          <w:i/>
          <w:iCs/>
          <w:spacing w:val="-2"/>
          <w:sz w:val="22"/>
          <w:szCs w:val="22"/>
        </w:rPr>
      </w:pPr>
      <w:r w:rsidRPr="00B027AA">
        <w:rPr>
          <w:rFonts w:ascii="Arial" w:hAnsi="Arial" w:cs="Arial"/>
          <w:i/>
          <w:iCs/>
          <w:sz w:val="22"/>
          <w:szCs w:val="22"/>
          <w:lang w:val="ru"/>
        </w:rPr>
        <w:t>Существует множество информации (существенное доказательство) о заботе, защите, образовании и взаимоотношениях детей в данном штате.</w:t>
      </w:r>
    </w:p>
    <w:p w14:paraId="189C5E38" w14:textId="77777777" w:rsidR="008463DA" w:rsidRPr="00B027AA" w:rsidRDefault="008B6A08" w:rsidP="00281A5A">
      <w:pPr>
        <w:tabs>
          <w:tab w:val="left" w:pos="900"/>
          <w:tab w:val="left" w:pos="9360"/>
        </w:tabs>
        <w:spacing w:before="120" w:after="0"/>
        <w:ind w:left="1073" w:hanging="360"/>
        <w:rPr>
          <w:rFonts w:ascii="Arial" w:hAnsi="Arial" w:cs="Arial"/>
          <w:sz w:val="22"/>
          <w:szCs w:val="22"/>
        </w:rPr>
      </w:pPr>
      <w:r w:rsidRPr="00B027AA">
        <w:rPr>
          <w:rFonts w:ascii="Arial" w:hAnsi="Arial" w:cs="Arial"/>
          <w:sz w:val="22"/>
          <w:szCs w:val="22"/>
        </w:rPr>
        <w:t>[  ]</w:t>
      </w:r>
      <w:r w:rsidRPr="00B027AA">
        <w:rPr>
          <w:rFonts w:ascii="Arial" w:hAnsi="Arial" w:cs="Arial"/>
          <w:sz w:val="22"/>
          <w:szCs w:val="22"/>
        </w:rPr>
        <w:tab/>
      </w:r>
      <w:r w:rsidRPr="00B027AA">
        <w:rPr>
          <w:rFonts w:ascii="Arial" w:hAnsi="Arial" w:cs="Arial"/>
          <w:b/>
          <w:bCs/>
          <w:sz w:val="22"/>
          <w:szCs w:val="22"/>
        </w:rPr>
        <w:t xml:space="preserve">Temporary emergency jurisdiction </w:t>
      </w:r>
      <w:r w:rsidRPr="00B027AA">
        <w:rPr>
          <w:rFonts w:ascii="Arial" w:hAnsi="Arial" w:cs="Arial"/>
          <w:sz w:val="22"/>
          <w:szCs w:val="22"/>
        </w:rPr>
        <w:t xml:space="preserve">– The order I want to change was </w:t>
      </w:r>
      <w:r w:rsidRPr="00B027AA">
        <w:rPr>
          <w:rFonts w:ascii="Arial" w:hAnsi="Arial" w:cs="Arial"/>
          <w:b/>
          <w:bCs/>
          <w:sz w:val="22"/>
          <w:szCs w:val="22"/>
        </w:rPr>
        <w:t>not</w:t>
      </w:r>
      <w:r w:rsidRPr="00B027AA">
        <w:rPr>
          <w:rFonts w:ascii="Arial" w:hAnsi="Arial" w:cs="Arial"/>
          <w:sz w:val="22"/>
          <w:szCs w:val="22"/>
        </w:rPr>
        <w:t xml:space="preserve"> made by a Washington state court. A Washington court can</w:t>
      </w:r>
      <w:r w:rsidRPr="00B027AA">
        <w:rPr>
          <w:rFonts w:ascii="Arial" w:hAnsi="Arial" w:cs="Arial"/>
          <w:b/>
          <w:bCs/>
          <w:sz w:val="22"/>
          <w:szCs w:val="22"/>
        </w:rPr>
        <w:t xml:space="preserve"> </w:t>
      </w:r>
      <w:r w:rsidRPr="00B027AA">
        <w:rPr>
          <w:rFonts w:ascii="Arial" w:hAnsi="Arial" w:cs="Arial"/>
          <w:sz w:val="22"/>
          <w:szCs w:val="22"/>
        </w:rPr>
        <w:t xml:space="preserve">make decisions for </w:t>
      </w:r>
      <w:r w:rsidRPr="00B027AA">
        <w:rPr>
          <w:rFonts w:ascii="Arial" w:hAnsi="Arial" w:cs="Arial"/>
          <w:i/>
          <w:iCs/>
          <w:sz w:val="22"/>
          <w:szCs w:val="22"/>
        </w:rPr>
        <w:t>(children’s names):</w:t>
      </w:r>
      <w:r w:rsidRPr="00B027AA">
        <w:rPr>
          <w:rFonts w:ascii="Arial" w:hAnsi="Arial" w:cs="Arial"/>
          <w:sz w:val="22"/>
          <w:szCs w:val="22"/>
        </w:rPr>
        <w:t xml:space="preserve"> </w:t>
      </w:r>
      <w:r w:rsidRPr="00B027AA">
        <w:rPr>
          <w:rFonts w:ascii="Arial" w:hAnsi="Arial" w:cs="Arial"/>
          <w:sz w:val="22"/>
          <w:szCs w:val="22"/>
          <w:u w:val="single"/>
        </w:rPr>
        <w:tab/>
      </w:r>
      <w:r w:rsidRPr="00B027AA">
        <w:rPr>
          <w:rFonts w:ascii="Arial" w:hAnsi="Arial" w:cs="Arial"/>
          <w:sz w:val="22"/>
          <w:szCs w:val="22"/>
        </w:rPr>
        <w:t xml:space="preserve"> because the children are in this state now </w:t>
      </w:r>
      <w:r w:rsidRPr="00B027AA">
        <w:rPr>
          <w:rFonts w:ascii="Arial" w:hAnsi="Arial" w:cs="Arial"/>
          <w:b/>
          <w:bCs/>
          <w:sz w:val="22"/>
          <w:szCs w:val="22"/>
        </w:rPr>
        <w:t xml:space="preserve">and </w:t>
      </w:r>
      <w:r w:rsidRPr="00B027AA">
        <w:rPr>
          <w:rFonts w:ascii="Arial" w:hAnsi="Arial" w:cs="Arial"/>
          <w:sz w:val="22"/>
          <w:szCs w:val="22"/>
        </w:rPr>
        <w:t xml:space="preserve">were abandoned here </w:t>
      </w:r>
      <w:r w:rsidRPr="00B027AA">
        <w:rPr>
          <w:rFonts w:ascii="Arial" w:hAnsi="Arial" w:cs="Arial"/>
          <w:b/>
          <w:bCs/>
          <w:sz w:val="22"/>
          <w:szCs w:val="22"/>
        </w:rPr>
        <w:t>or</w:t>
      </w:r>
      <w:r w:rsidRPr="00B027AA">
        <w:rPr>
          <w:rFonts w:ascii="Arial" w:hAnsi="Arial" w:cs="Arial"/>
          <w:sz w:val="22"/>
          <w:szCs w:val="22"/>
        </w:rPr>
        <w:t xml:space="preserve"> need emergency protection because the children (or the children’s parent or siblings) were abused or threatened with abuse. Washington should take temporary emergency jurisdiction over the children until the Petitioner can get a court order from the state (or tribe) that made the original order.</w:t>
      </w:r>
    </w:p>
    <w:p w14:paraId="169B306B" w14:textId="3A6E9386" w:rsidR="00C026D3" w:rsidRPr="00B027AA" w:rsidRDefault="000D5670" w:rsidP="00B3108C">
      <w:pPr>
        <w:tabs>
          <w:tab w:val="left" w:pos="900"/>
          <w:tab w:val="left" w:pos="9360"/>
        </w:tabs>
        <w:spacing w:after="0"/>
        <w:ind w:left="1073" w:hanging="360"/>
        <w:rPr>
          <w:rFonts w:ascii="Arial" w:hAnsi="Arial" w:cs="Arial"/>
          <w:i/>
          <w:iCs/>
          <w:sz w:val="22"/>
          <w:szCs w:val="22"/>
          <w:lang w:val="ru"/>
        </w:rPr>
      </w:pPr>
      <w:r w:rsidRPr="00B027AA">
        <w:rPr>
          <w:rFonts w:ascii="Arial" w:hAnsi="Arial" w:cs="Arial"/>
          <w:i/>
          <w:iCs/>
          <w:sz w:val="22"/>
          <w:szCs w:val="22"/>
        </w:rPr>
        <w:tab/>
      </w:r>
      <w:r w:rsidRPr="00B027AA">
        <w:rPr>
          <w:rFonts w:ascii="Arial" w:hAnsi="Arial" w:cs="Arial"/>
          <w:i/>
          <w:iCs/>
          <w:sz w:val="22"/>
          <w:szCs w:val="22"/>
        </w:rPr>
        <w:tab/>
      </w:r>
      <w:r w:rsidRPr="00B027AA">
        <w:rPr>
          <w:rFonts w:ascii="Arial" w:hAnsi="Arial" w:cs="Arial"/>
          <w:b/>
          <w:bCs/>
          <w:i/>
          <w:iCs/>
          <w:sz w:val="22"/>
          <w:szCs w:val="22"/>
          <w:lang w:val="ru"/>
        </w:rPr>
        <w:t xml:space="preserve">Временная чрезвычайная юрисдикция </w:t>
      </w:r>
      <w:r w:rsidRPr="00B027AA">
        <w:rPr>
          <w:rFonts w:ascii="Arial" w:hAnsi="Arial" w:cs="Arial"/>
          <w:i/>
          <w:iCs/>
          <w:sz w:val="22"/>
          <w:szCs w:val="22"/>
          <w:lang w:val="ru"/>
        </w:rPr>
        <w:t xml:space="preserve">— приказ, который я хочу изменить, </w:t>
      </w:r>
      <w:r w:rsidRPr="00B027AA">
        <w:rPr>
          <w:rFonts w:ascii="Arial" w:hAnsi="Arial" w:cs="Arial"/>
          <w:b/>
          <w:bCs/>
          <w:i/>
          <w:iCs/>
          <w:sz w:val="22"/>
          <w:szCs w:val="22"/>
          <w:lang w:val="ru"/>
        </w:rPr>
        <w:t>не</w:t>
      </w:r>
      <w:r w:rsidRPr="00B027AA">
        <w:rPr>
          <w:rFonts w:ascii="Arial" w:hAnsi="Arial" w:cs="Arial"/>
          <w:i/>
          <w:iCs/>
          <w:sz w:val="22"/>
          <w:szCs w:val="22"/>
          <w:lang w:val="ru"/>
        </w:rPr>
        <w:t xml:space="preserve"> был вынесен судом штата Вашингтон. Суд штата Вашингтон может принимать решения в отношении (имена и фамилии детей): </w:t>
      </w:r>
      <w:r w:rsidRPr="00B027AA">
        <w:rPr>
          <w:rFonts w:ascii="Arial" w:hAnsi="Arial" w:cs="Arial"/>
          <w:sz w:val="22"/>
          <w:szCs w:val="22"/>
          <w:lang w:val="ru"/>
        </w:rPr>
        <w:tab/>
      </w:r>
      <w:r w:rsidRPr="00B027AA">
        <w:rPr>
          <w:rFonts w:ascii="Arial" w:hAnsi="Arial" w:cs="Arial"/>
          <w:i/>
          <w:iCs/>
          <w:sz w:val="22"/>
          <w:szCs w:val="22"/>
          <w:lang w:val="ru"/>
        </w:rPr>
        <w:t xml:space="preserve"> поскольку дети сейчас находятся в этом штате</w:t>
      </w:r>
      <w:r w:rsidRPr="00B027AA">
        <w:rPr>
          <w:rFonts w:ascii="Arial" w:hAnsi="Arial" w:cs="Arial"/>
          <w:b/>
          <w:bCs/>
          <w:i/>
          <w:iCs/>
          <w:sz w:val="22"/>
          <w:szCs w:val="22"/>
          <w:lang w:val="ru"/>
        </w:rPr>
        <w:t xml:space="preserve"> и</w:t>
      </w:r>
      <w:r w:rsidRPr="00B027AA">
        <w:rPr>
          <w:rFonts w:ascii="Arial" w:hAnsi="Arial" w:cs="Arial"/>
          <w:i/>
          <w:iCs/>
          <w:sz w:val="22"/>
          <w:szCs w:val="22"/>
          <w:lang w:val="ru"/>
        </w:rPr>
        <w:t xml:space="preserve"> были оставлены без ухода здесь или нуждаются в чрезвычайной защите, потому что дети (или родитель, брат или сестра детей) подверглись жестокому обращению или угрозе жестокого обращения. Штат Вашингтон должен принять временную экстренную юрисдикцию над детьми до тех пор, пока податель заявления не получит судебный приказ от штата (или племени), вынесшего изначальный приказ.</w:t>
      </w:r>
    </w:p>
    <w:p w14:paraId="375C041D" w14:textId="77777777" w:rsidR="008463DA" w:rsidRPr="00B027AA" w:rsidRDefault="008B6A08" w:rsidP="00281A5A">
      <w:pPr>
        <w:tabs>
          <w:tab w:val="right" w:pos="9360"/>
        </w:tabs>
        <w:spacing w:before="120" w:after="0"/>
        <w:ind w:left="1080" w:hanging="360"/>
        <w:rPr>
          <w:rFonts w:ascii="Arial" w:hAnsi="Arial" w:cs="Arial"/>
          <w:sz w:val="22"/>
          <w:szCs w:val="22"/>
          <w:u w:val="single"/>
        </w:rPr>
      </w:pPr>
      <w:r w:rsidRPr="00B027AA">
        <w:rPr>
          <w:rFonts w:ascii="Arial" w:hAnsi="Arial" w:cs="Arial"/>
          <w:sz w:val="22"/>
          <w:szCs w:val="22"/>
        </w:rPr>
        <w:t>[  ]</w:t>
      </w:r>
      <w:r w:rsidRPr="00B027AA">
        <w:rPr>
          <w:rFonts w:ascii="Arial" w:hAnsi="Arial" w:cs="Arial"/>
          <w:sz w:val="22"/>
          <w:szCs w:val="22"/>
        </w:rPr>
        <w:tab/>
        <w:t xml:space="preserve">Other reason </w:t>
      </w:r>
      <w:r w:rsidRPr="00B027AA">
        <w:rPr>
          <w:rFonts w:ascii="Arial" w:hAnsi="Arial" w:cs="Arial"/>
          <w:i/>
          <w:iCs/>
          <w:sz w:val="22"/>
          <w:szCs w:val="22"/>
        </w:rPr>
        <w:t>(specify):</w:t>
      </w:r>
      <w:r w:rsidRPr="00B027AA">
        <w:rPr>
          <w:rFonts w:ascii="Arial" w:hAnsi="Arial" w:cs="Arial"/>
          <w:sz w:val="22"/>
          <w:szCs w:val="22"/>
        </w:rPr>
        <w:t xml:space="preserve"> </w:t>
      </w:r>
      <w:r w:rsidRPr="00B027AA">
        <w:rPr>
          <w:rFonts w:ascii="Arial" w:hAnsi="Arial" w:cs="Arial"/>
          <w:sz w:val="22"/>
          <w:szCs w:val="22"/>
          <w:u w:val="single"/>
        </w:rPr>
        <w:tab/>
      </w:r>
    </w:p>
    <w:p w14:paraId="5A9D3D21" w14:textId="72AEA6AE" w:rsidR="00C026D3" w:rsidRPr="00B027AA" w:rsidRDefault="000D5670" w:rsidP="00B3108C">
      <w:pPr>
        <w:tabs>
          <w:tab w:val="right" w:pos="9360"/>
        </w:tabs>
        <w:spacing w:after="0"/>
        <w:ind w:left="1080" w:hanging="360"/>
        <w:rPr>
          <w:rFonts w:ascii="Arial" w:hAnsi="Arial" w:cs="Arial"/>
          <w:i/>
          <w:iCs/>
          <w:sz w:val="22"/>
          <w:szCs w:val="22"/>
          <w:u w:val="single"/>
        </w:rPr>
      </w:pPr>
      <w:r w:rsidRPr="00B027AA">
        <w:rPr>
          <w:rFonts w:ascii="Arial" w:hAnsi="Arial" w:cs="Arial"/>
          <w:i/>
          <w:iCs/>
          <w:sz w:val="22"/>
          <w:szCs w:val="22"/>
        </w:rPr>
        <w:tab/>
      </w:r>
      <w:r w:rsidRPr="00B027AA">
        <w:rPr>
          <w:rFonts w:ascii="Arial" w:hAnsi="Arial" w:cs="Arial"/>
          <w:i/>
          <w:iCs/>
          <w:sz w:val="22"/>
          <w:szCs w:val="22"/>
          <w:lang w:val="ru"/>
        </w:rPr>
        <w:t xml:space="preserve">Другая причина (укажите): </w:t>
      </w:r>
    </w:p>
    <w:p w14:paraId="5D3F0709" w14:textId="17DDD324" w:rsidR="00C026D3" w:rsidRPr="00B027AA" w:rsidRDefault="00C026D3" w:rsidP="000D5670">
      <w:pPr>
        <w:tabs>
          <w:tab w:val="right" w:pos="9360"/>
        </w:tabs>
        <w:spacing w:before="120" w:after="0"/>
        <w:ind w:left="1080"/>
        <w:rPr>
          <w:rFonts w:ascii="Arial" w:hAnsi="Arial" w:cs="Arial"/>
          <w:sz w:val="22"/>
          <w:szCs w:val="22"/>
          <w:u w:val="single"/>
        </w:rPr>
      </w:pPr>
      <w:r w:rsidRPr="00B027AA">
        <w:rPr>
          <w:rFonts w:ascii="Arial" w:hAnsi="Arial" w:cs="Arial"/>
          <w:sz w:val="22"/>
          <w:szCs w:val="22"/>
          <w:u w:val="single"/>
        </w:rPr>
        <w:tab/>
      </w:r>
    </w:p>
    <w:p w14:paraId="26D41D66" w14:textId="77777777" w:rsidR="008463DA" w:rsidRPr="00B027AA" w:rsidRDefault="006A41DC" w:rsidP="00281A5A">
      <w:pPr>
        <w:pStyle w:val="WAItem"/>
        <w:keepNext w:val="0"/>
        <w:numPr>
          <w:ilvl w:val="0"/>
          <w:numId w:val="0"/>
        </w:numPr>
        <w:tabs>
          <w:tab w:val="clear" w:pos="540"/>
        </w:tabs>
        <w:spacing w:before="120"/>
        <w:ind w:left="720" w:hanging="720"/>
        <w:rPr>
          <w:sz w:val="22"/>
          <w:szCs w:val="22"/>
        </w:rPr>
      </w:pPr>
      <w:bookmarkStart w:id="5" w:name="_Ref325406494"/>
      <w:bookmarkStart w:id="6" w:name="_Ref325711871"/>
      <w:r w:rsidRPr="00B027AA">
        <w:rPr>
          <w:bCs/>
          <w:sz w:val="22"/>
          <w:szCs w:val="22"/>
        </w:rPr>
        <w:t>14.</w:t>
      </w:r>
      <w:r w:rsidRPr="00B027AA">
        <w:rPr>
          <w:bCs/>
          <w:sz w:val="22"/>
          <w:szCs w:val="22"/>
        </w:rPr>
        <w:tab/>
        <w:t>Other Requests</w:t>
      </w:r>
      <w:bookmarkEnd w:id="5"/>
      <w:bookmarkEnd w:id="6"/>
      <w:r w:rsidRPr="00B027AA">
        <w:rPr>
          <w:bCs/>
          <w:sz w:val="22"/>
          <w:szCs w:val="22"/>
        </w:rPr>
        <w:t xml:space="preserve"> (if any):</w:t>
      </w:r>
    </w:p>
    <w:p w14:paraId="55FDBB43" w14:textId="197683E5" w:rsidR="008C3EC0" w:rsidRPr="00B027AA" w:rsidRDefault="000D5670" w:rsidP="00B3108C">
      <w:pPr>
        <w:pStyle w:val="WAItem"/>
        <w:keepNext w:val="0"/>
        <w:numPr>
          <w:ilvl w:val="0"/>
          <w:numId w:val="0"/>
        </w:numPr>
        <w:tabs>
          <w:tab w:val="clear" w:pos="540"/>
        </w:tabs>
        <w:spacing w:before="0"/>
        <w:ind w:left="720" w:hanging="720"/>
        <w:rPr>
          <w:i/>
          <w:iCs/>
          <w:sz w:val="22"/>
          <w:szCs w:val="22"/>
        </w:rPr>
      </w:pPr>
      <w:r w:rsidRPr="00B027AA">
        <w:rPr>
          <w:bCs/>
          <w:i/>
          <w:iCs/>
          <w:sz w:val="22"/>
          <w:szCs w:val="22"/>
        </w:rPr>
        <w:tab/>
      </w:r>
      <w:r w:rsidRPr="00B027AA">
        <w:rPr>
          <w:bCs/>
          <w:i/>
          <w:iCs/>
          <w:sz w:val="22"/>
          <w:szCs w:val="22"/>
          <w:lang w:val="ru"/>
        </w:rPr>
        <w:t>Другие запросы, если имеются:</w:t>
      </w:r>
    </w:p>
    <w:p w14:paraId="0205CEC3" w14:textId="11054771" w:rsidR="008C3EC0" w:rsidRPr="00B027AA" w:rsidRDefault="008C3EC0" w:rsidP="000D5670">
      <w:pPr>
        <w:tabs>
          <w:tab w:val="right" w:pos="9360"/>
        </w:tabs>
        <w:spacing w:before="120" w:after="0"/>
        <w:ind w:left="720"/>
        <w:rPr>
          <w:rFonts w:ascii="Arial" w:hAnsi="Arial" w:cs="Arial"/>
          <w:sz w:val="22"/>
          <w:szCs w:val="22"/>
          <w:u w:val="single"/>
        </w:rPr>
      </w:pPr>
      <w:r w:rsidRPr="00B027AA">
        <w:rPr>
          <w:rFonts w:ascii="Arial" w:hAnsi="Arial" w:cs="Arial"/>
          <w:sz w:val="22"/>
          <w:szCs w:val="22"/>
          <w:u w:val="single"/>
        </w:rPr>
        <w:tab/>
      </w:r>
    </w:p>
    <w:p w14:paraId="33D9C504" w14:textId="14BD5A06" w:rsidR="00410E84" w:rsidRPr="00B027AA" w:rsidRDefault="00410E84" w:rsidP="000D5670">
      <w:pPr>
        <w:tabs>
          <w:tab w:val="right" w:pos="9360"/>
        </w:tabs>
        <w:spacing w:before="120" w:after="0"/>
        <w:ind w:left="720"/>
        <w:rPr>
          <w:rFonts w:ascii="Arial" w:hAnsi="Arial" w:cs="Arial"/>
          <w:sz w:val="22"/>
          <w:szCs w:val="22"/>
          <w:u w:val="single"/>
        </w:rPr>
      </w:pPr>
      <w:r w:rsidRPr="00B027AA">
        <w:rPr>
          <w:rFonts w:ascii="Arial" w:hAnsi="Arial" w:cs="Arial"/>
          <w:sz w:val="22"/>
          <w:szCs w:val="22"/>
          <w:u w:val="single"/>
        </w:rPr>
        <w:tab/>
      </w:r>
    </w:p>
    <w:p w14:paraId="5ED8AE76" w14:textId="77777777" w:rsidR="008463DA" w:rsidRPr="00B027AA" w:rsidRDefault="008C3EC0" w:rsidP="00281A5A">
      <w:pPr>
        <w:suppressAutoHyphens/>
        <w:spacing w:before="120" w:after="0"/>
        <w:outlineLvl w:val="0"/>
        <w:rPr>
          <w:rFonts w:ascii="Arial" w:hAnsi="Arial" w:cs="Arial"/>
          <w:b/>
          <w:spacing w:val="-2"/>
          <w:sz w:val="22"/>
          <w:szCs w:val="22"/>
        </w:rPr>
      </w:pPr>
      <w:r w:rsidRPr="00B027AA">
        <w:rPr>
          <w:rFonts w:ascii="Arial" w:hAnsi="Arial" w:cs="Arial"/>
          <w:b/>
          <w:bCs/>
          <w:sz w:val="22"/>
          <w:szCs w:val="22"/>
        </w:rPr>
        <w:t>Person filing this Petition fills out below:</w:t>
      </w:r>
    </w:p>
    <w:p w14:paraId="4467EA72" w14:textId="431C73DC" w:rsidR="008C3EC0" w:rsidRPr="00B027AA" w:rsidRDefault="008463DA" w:rsidP="00B3108C">
      <w:pPr>
        <w:suppressAutoHyphens/>
        <w:spacing w:after="0"/>
        <w:outlineLvl w:val="0"/>
        <w:rPr>
          <w:rFonts w:ascii="Arial" w:hAnsi="Arial" w:cs="Arial"/>
          <w:b/>
          <w:i/>
          <w:iCs/>
          <w:spacing w:val="-2"/>
          <w:sz w:val="22"/>
          <w:szCs w:val="22"/>
        </w:rPr>
      </w:pPr>
      <w:r w:rsidRPr="00B027AA">
        <w:rPr>
          <w:rFonts w:ascii="Arial" w:hAnsi="Arial" w:cs="Arial"/>
          <w:b/>
          <w:bCs/>
          <w:i/>
          <w:iCs/>
          <w:sz w:val="22"/>
          <w:szCs w:val="22"/>
          <w:lang w:val="ru"/>
        </w:rPr>
        <w:t>Лицо, подающее это ходатайство, заполняет поля ниже:</w:t>
      </w:r>
    </w:p>
    <w:p w14:paraId="478B2DF1" w14:textId="77777777" w:rsidR="008463DA" w:rsidRPr="00B027AA" w:rsidRDefault="008C3EC0" w:rsidP="00281A5A">
      <w:pPr>
        <w:tabs>
          <w:tab w:val="left" w:pos="9000"/>
        </w:tabs>
        <w:spacing w:before="60" w:after="0"/>
        <w:rPr>
          <w:rFonts w:ascii="Arial" w:hAnsi="Arial" w:cs="Arial"/>
          <w:sz w:val="22"/>
          <w:szCs w:val="22"/>
        </w:rPr>
      </w:pPr>
      <w:r w:rsidRPr="00B027AA">
        <w:rPr>
          <w:rFonts w:ascii="Arial" w:hAnsi="Arial" w:cs="Arial"/>
          <w:sz w:val="22"/>
          <w:szCs w:val="22"/>
        </w:rPr>
        <w:t>I declare under penalty of perjury under the laws of the State of Washington that the facts I have provided on this form (including any attachments) are true.</w:t>
      </w:r>
    </w:p>
    <w:p w14:paraId="2067941B" w14:textId="3FAD2266" w:rsidR="00390BDF" w:rsidRPr="00B027AA" w:rsidRDefault="008463DA" w:rsidP="00B3108C">
      <w:pPr>
        <w:tabs>
          <w:tab w:val="left" w:pos="9000"/>
        </w:tabs>
        <w:spacing w:after="0"/>
        <w:rPr>
          <w:rFonts w:ascii="Arial" w:hAnsi="Arial" w:cs="Arial"/>
          <w:i/>
          <w:iCs/>
          <w:sz w:val="22"/>
          <w:szCs w:val="22"/>
        </w:rPr>
      </w:pPr>
      <w:r w:rsidRPr="00B027AA">
        <w:rPr>
          <w:rFonts w:ascii="Arial" w:hAnsi="Arial" w:cs="Arial"/>
          <w:i/>
          <w:iCs/>
          <w:sz w:val="22"/>
          <w:szCs w:val="22"/>
          <w:lang w:val="ru"/>
        </w:rPr>
        <w:t xml:space="preserve">Подтверждаю под страхом наказания за лжесвидетельство согласно законам штата Вашингтон, что все вышеизложенное в данной форме (включая любые приложения) правдиво и правильно. </w:t>
      </w:r>
    </w:p>
    <w:p w14:paraId="5DEEAE81" w14:textId="77777777" w:rsidR="008463DA" w:rsidRPr="00B027AA" w:rsidRDefault="008B6A08" w:rsidP="00281A5A">
      <w:pPr>
        <w:tabs>
          <w:tab w:val="left" w:pos="3870"/>
        </w:tabs>
        <w:spacing w:before="120" w:after="0"/>
        <w:rPr>
          <w:rFonts w:ascii="Arial" w:hAnsi="Arial" w:cs="Arial"/>
          <w:sz w:val="22"/>
          <w:szCs w:val="22"/>
        </w:rPr>
      </w:pPr>
      <w:r w:rsidRPr="00B027AA">
        <w:rPr>
          <w:rFonts w:ascii="Arial" w:hAnsi="Arial" w:cs="Arial"/>
          <w:sz w:val="22"/>
          <w:szCs w:val="22"/>
        </w:rPr>
        <w:t xml:space="preserve">[  ] I have attached </w:t>
      </w:r>
      <w:r w:rsidRPr="00B027AA">
        <w:rPr>
          <w:rFonts w:ascii="Arial" w:hAnsi="Arial" w:cs="Arial"/>
          <w:i/>
          <w:iCs/>
          <w:sz w:val="22"/>
          <w:szCs w:val="22"/>
        </w:rPr>
        <w:t xml:space="preserve">(#): </w:t>
      </w:r>
      <w:r w:rsidRPr="00B027AA">
        <w:rPr>
          <w:rFonts w:ascii="Arial" w:hAnsi="Arial" w:cs="Arial"/>
          <w:sz w:val="22"/>
          <w:szCs w:val="22"/>
          <w:u w:val="single"/>
        </w:rPr>
        <w:tab/>
      </w:r>
      <w:r w:rsidRPr="00B027AA">
        <w:rPr>
          <w:rFonts w:ascii="Arial" w:hAnsi="Arial" w:cs="Arial"/>
          <w:sz w:val="22"/>
          <w:szCs w:val="22"/>
        </w:rPr>
        <w:t xml:space="preserve"> pages.</w:t>
      </w:r>
    </w:p>
    <w:p w14:paraId="6199E689" w14:textId="64D2407E" w:rsidR="008C3EC0" w:rsidRPr="00B027AA" w:rsidRDefault="009B56F0" w:rsidP="00B3108C">
      <w:pPr>
        <w:tabs>
          <w:tab w:val="left" w:pos="3870"/>
        </w:tabs>
        <w:spacing w:after="0"/>
        <w:rPr>
          <w:rFonts w:ascii="Arial" w:hAnsi="Arial" w:cs="Arial"/>
          <w:i/>
          <w:iCs/>
          <w:sz w:val="22"/>
          <w:szCs w:val="22"/>
        </w:rPr>
      </w:pPr>
      <w:r w:rsidRPr="00B027AA">
        <w:rPr>
          <w:rFonts w:ascii="Arial" w:hAnsi="Arial" w:cs="Arial"/>
          <w:i/>
          <w:iCs/>
          <w:sz w:val="22"/>
          <w:szCs w:val="22"/>
        </w:rPr>
        <w:t xml:space="preserve">     </w:t>
      </w:r>
      <w:r w:rsidRPr="00B027AA">
        <w:rPr>
          <w:rFonts w:ascii="Arial" w:hAnsi="Arial" w:cs="Arial"/>
          <w:i/>
          <w:iCs/>
          <w:sz w:val="22"/>
          <w:szCs w:val="22"/>
          <w:lang w:val="ru"/>
        </w:rPr>
        <w:t xml:space="preserve">Я прилагаю (количество): </w:t>
      </w:r>
      <w:r w:rsidRPr="00B027AA">
        <w:rPr>
          <w:rFonts w:ascii="Arial" w:hAnsi="Arial" w:cs="Arial"/>
          <w:sz w:val="22"/>
          <w:szCs w:val="22"/>
          <w:lang w:val="ru"/>
        </w:rPr>
        <w:tab/>
      </w:r>
      <w:r w:rsidRPr="00B027AA">
        <w:rPr>
          <w:rFonts w:ascii="Arial" w:hAnsi="Arial" w:cs="Arial"/>
          <w:i/>
          <w:iCs/>
          <w:sz w:val="22"/>
          <w:szCs w:val="22"/>
          <w:lang w:val="ru"/>
        </w:rPr>
        <w:t xml:space="preserve"> страниц. </w:t>
      </w:r>
    </w:p>
    <w:p w14:paraId="61E8DDF3" w14:textId="77777777" w:rsidR="008463DA" w:rsidRPr="00B027AA" w:rsidRDefault="008C3EC0" w:rsidP="00281A5A">
      <w:pPr>
        <w:tabs>
          <w:tab w:val="left" w:pos="6480"/>
          <w:tab w:val="left" w:pos="6750"/>
          <w:tab w:val="left" w:pos="9360"/>
          <w:tab w:val="left" w:pos="10080"/>
        </w:tabs>
        <w:spacing w:before="240" w:after="0"/>
        <w:rPr>
          <w:rFonts w:ascii="Arial" w:hAnsi="Arial" w:cs="Arial"/>
          <w:sz w:val="22"/>
          <w:szCs w:val="22"/>
          <w:u w:val="single"/>
        </w:rPr>
      </w:pPr>
      <w:r w:rsidRPr="00B027AA">
        <w:rPr>
          <w:rFonts w:ascii="Arial" w:hAnsi="Arial" w:cs="Arial"/>
          <w:sz w:val="22"/>
          <w:szCs w:val="22"/>
        </w:rPr>
        <w:t xml:space="preserve">Signed at </w:t>
      </w:r>
      <w:r w:rsidRPr="00B027AA">
        <w:rPr>
          <w:rFonts w:ascii="Arial" w:hAnsi="Arial" w:cs="Arial"/>
          <w:i/>
          <w:iCs/>
          <w:sz w:val="22"/>
          <w:szCs w:val="22"/>
        </w:rPr>
        <w:t>(city and state):</w:t>
      </w:r>
      <w:r w:rsidRPr="00B027AA">
        <w:rPr>
          <w:rFonts w:ascii="Arial" w:hAnsi="Arial" w:cs="Arial"/>
          <w:sz w:val="22"/>
          <w:szCs w:val="22"/>
        </w:rPr>
        <w:t xml:space="preserve"> </w:t>
      </w:r>
      <w:r w:rsidRPr="00B027AA">
        <w:rPr>
          <w:rFonts w:ascii="Arial" w:hAnsi="Arial" w:cs="Arial"/>
          <w:sz w:val="22"/>
          <w:szCs w:val="22"/>
          <w:u w:val="single"/>
        </w:rPr>
        <w:tab/>
      </w:r>
      <w:r w:rsidRPr="00B027AA">
        <w:rPr>
          <w:rFonts w:ascii="Arial" w:hAnsi="Arial" w:cs="Arial"/>
          <w:sz w:val="22"/>
          <w:szCs w:val="22"/>
        </w:rPr>
        <w:tab/>
        <w:t xml:space="preserve">Date: </w:t>
      </w:r>
      <w:r w:rsidRPr="00B027AA">
        <w:rPr>
          <w:rFonts w:ascii="Arial" w:hAnsi="Arial" w:cs="Arial"/>
          <w:sz w:val="22"/>
          <w:szCs w:val="22"/>
          <w:u w:val="single"/>
        </w:rPr>
        <w:tab/>
      </w:r>
    </w:p>
    <w:p w14:paraId="682E0EC7" w14:textId="71010BF2" w:rsidR="008C3EC0" w:rsidRPr="00B027AA" w:rsidRDefault="008463DA" w:rsidP="00B3108C">
      <w:pPr>
        <w:tabs>
          <w:tab w:val="left" w:pos="6480"/>
          <w:tab w:val="left" w:pos="6750"/>
          <w:tab w:val="left" w:pos="9360"/>
          <w:tab w:val="left" w:pos="10080"/>
        </w:tabs>
        <w:spacing w:after="0"/>
        <w:rPr>
          <w:rFonts w:ascii="Arial" w:hAnsi="Arial" w:cs="Arial"/>
          <w:i/>
          <w:iCs/>
          <w:sz w:val="22"/>
          <w:szCs w:val="22"/>
          <w:u w:val="single"/>
        </w:rPr>
      </w:pPr>
      <w:r w:rsidRPr="00B027AA">
        <w:rPr>
          <w:rFonts w:ascii="Arial" w:hAnsi="Arial" w:cs="Arial"/>
          <w:i/>
          <w:iCs/>
          <w:sz w:val="22"/>
          <w:szCs w:val="22"/>
          <w:lang w:val="ru"/>
        </w:rPr>
        <w:t xml:space="preserve">Подписано в (город и штат): </w:t>
      </w:r>
      <w:r w:rsidRPr="00B027AA">
        <w:rPr>
          <w:rFonts w:ascii="Arial" w:hAnsi="Arial" w:cs="Arial"/>
          <w:sz w:val="22"/>
          <w:szCs w:val="22"/>
          <w:lang w:val="ru"/>
        </w:rPr>
        <w:tab/>
      </w:r>
      <w:r w:rsidRPr="00B027AA">
        <w:rPr>
          <w:rFonts w:ascii="Arial" w:hAnsi="Arial" w:cs="Arial"/>
          <w:sz w:val="22"/>
          <w:szCs w:val="22"/>
          <w:lang w:val="ru"/>
        </w:rPr>
        <w:tab/>
      </w:r>
      <w:r w:rsidRPr="00B027AA">
        <w:rPr>
          <w:rFonts w:ascii="Arial" w:hAnsi="Arial" w:cs="Arial"/>
          <w:i/>
          <w:iCs/>
          <w:sz w:val="22"/>
          <w:szCs w:val="22"/>
          <w:lang w:val="ru"/>
        </w:rPr>
        <w:t xml:space="preserve">Дата: </w:t>
      </w:r>
    </w:p>
    <w:p w14:paraId="49F9CF8B" w14:textId="057624CC" w:rsidR="008C3EC0" w:rsidRPr="00B027AA" w:rsidRDefault="001C301A" w:rsidP="009B56F0">
      <w:pPr>
        <w:tabs>
          <w:tab w:val="left" w:pos="4500"/>
          <w:tab w:val="left" w:pos="4770"/>
          <w:tab w:val="left" w:pos="9360"/>
        </w:tabs>
        <w:spacing w:before="240" w:after="0"/>
        <w:jc w:val="both"/>
        <w:rPr>
          <w:rFonts w:ascii="Arial" w:hAnsi="Arial" w:cs="Arial"/>
          <w:sz w:val="22"/>
          <w:szCs w:val="22"/>
          <w:u w:val="single"/>
        </w:rPr>
      </w:pPr>
      <w:r w:rsidRPr="00B027AA">
        <w:rPr>
          <w:noProof/>
          <w:sz w:val="22"/>
          <w:szCs w:val="22"/>
        </w:rPr>
        <w:lastRenderedPageBreak/>
        <mc:AlternateContent>
          <mc:Choice Requires="wps">
            <w:drawing>
              <wp:anchor distT="0" distB="0" distL="114300" distR="114300" simplePos="0" relativeHeight="251657728" behindDoc="0" locked="0" layoutInCell="1" allowOverlap="1" wp14:anchorId="2CF5DBF4" wp14:editId="6F03F342">
                <wp:simplePos x="0" y="0"/>
                <wp:positionH relativeFrom="column">
                  <wp:posOffset>-48260</wp:posOffset>
                </wp:positionH>
                <wp:positionV relativeFrom="paragraph">
                  <wp:posOffset>149860</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40F6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8pt;margin-top:11.8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" fillcolor="black" stroked="f">
                <o:lock v:ext="edit" aspectratio="t"/>
              </v:shape>
            </w:pict>
          </mc:Fallback>
        </mc:AlternateContent>
      </w:r>
      <w:r w:rsidRPr="00B027AA">
        <w:rPr>
          <w:sz w:val="22"/>
          <w:szCs w:val="22"/>
          <w:u w:val="single"/>
        </w:rPr>
        <w:tab/>
      </w:r>
      <w:r w:rsidRPr="00B027AA">
        <w:rPr>
          <w:sz w:val="22"/>
          <w:szCs w:val="22"/>
        </w:rPr>
        <w:tab/>
      </w:r>
      <w:r w:rsidRPr="00B027AA">
        <w:rPr>
          <w:sz w:val="22"/>
          <w:szCs w:val="22"/>
          <w:u w:val="single"/>
        </w:rPr>
        <w:tab/>
      </w:r>
    </w:p>
    <w:p w14:paraId="73B93E68" w14:textId="77777777" w:rsidR="008463DA" w:rsidRPr="00B027AA" w:rsidRDefault="008C3EC0" w:rsidP="00281A5A">
      <w:pPr>
        <w:tabs>
          <w:tab w:val="left" w:pos="4770"/>
          <w:tab w:val="left" w:pos="9360"/>
        </w:tabs>
        <w:spacing w:after="0"/>
        <w:jc w:val="both"/>
        <w:rPr>
          <w:rFonts w:ascii="Arial" w:hAnsi="Arial" w:cs="Arial"/>
          <w:i/>
          <w:sz w:val="20"/>
          <w:szCs w:val="22"/>
        </w:rPr>
      </w:pPr>
      <w:r w:rsidRPr="00B027AA">
        <w:rPr>
          <w:rFonts w:ascii="Arial" w:hAnsi="Arial" w:cs="Arial"/>
          <w:i/>
          <w:iCs/>
          <w:sz w:val="20"/>
          <w:szCs w:val="22"/>
        </w:rPr>
        <w:t>Person filing Petition signs here</w:t>
      </w:r>
      <w:r w:rsidRPr="00B027AA">
        <w:rPr>
          <w:rFonts w:ascii="Arial" w:hAnsi="Arial" w:cs="Arial"/>
          <w:i/>
          <w:iCs/>
          <w:sz w:val="20"/>
          <w:szCs w:val="22"/>
        </w:rPr>
        <w:tab/>
        <w:t>Print name</w:t>
      </w:r>
    </w:p>
    <w:p w14:paraId="0F9BECE1" w14:textId="125236A9" w:rsidR="008C3EC0" w:rsidRPr="00B027AA" w:rsidRDefault="008463DA" w:rsidP="00B3108C">
      <w:pPr>
        <w:tabs>
          <w:tab w:val="left" w:pos="4770"/>
          <w:tab w:val="left" w:pos="9360"/>
        </w:tabs>
        <w:spacing w:after="0"/>
        <w:jc w:val="both"/>
        <w:rPr>
          <w:rFonts w:ascii="Arial" w:hAnsi="Arial" w:cs="Arial"/>
          <w:i/>
          <w:iCs/>
          <w:spacing w:val="-2"/>
          <w:sz w:val="20"/>
          <w:szCs w:val="22"/>
        </w:rPr>
      </w:pPr>
      <w:r w:rsidRPr="00B027AA">
        <w:rPr>
          <w:rFonts w:ascii="Arial" w:hAnsi="Arial" w:cs="Arial"/>
          <w:i/>
          <w:iCs/>
          <w:sz w:val="20"/>
          <w:szCs w:val="22"/>
          <w:lang w:val="ru"/>
        </w:rPr>
        <w:t>Подпись подателя заявления</w:t>
      </w:r>
      <w:r w:rsidRPr="00B027AA">
        <w:rPr>
          <w:rFonts w:ascii="Arial" w:hAnsi="Arial" w:cs="Arial"/>
          <w:sz w:val="20"/>
          <w:szCs w:val="22"/>
          <w:lang w:val="ru"/>
        </w:rPr>
        <w:tab/>
      </w:r>
      <w:r w:rsidRPr="00B027AA">
        <w:rPr>
          <w:rFonts w:ascii="Arial" w:hAnsi="Arial" w:cs="Arial"/>
          <w:i/>
          <w:iCs/>
          <w:sz w:val="20"/>
          <w:szCs w:val="22"/>
          <w:lang w:val="ru"/>
        </w:rPr>
        <w:t xml:space="preserve">Имя и фамилия печатными буквами </w:t>
      </w:r>
    </w:p>
    <w:p w14:paraId="469E6550" w14:textId="77777777" w:rsidR="008463DA" w:rsidRPr="00B027AA" w:rsidRDefault="008C3EC0" w:rsidP="00281A5A">
      <w:pPr>
        <w:tabs>
          <w:tab w:val="left" w:pos="0"/>
          <w:tab w:val="left" w:pos="720"/>
          <w:tab w:val="left" w:pos="3600"/>
          <w:tab w:val="left" w:pos="4344"/>
          <w:tab w:val="left" w:pos="4752"/>
          <w:tab w:val="left" w:pos="5616"/>
          <w:tab w:val="left" w:pos="10080"/>
        </w:tabs>
        <w:suppressAutoHyphens/>
        <w:spacing w:before="120" w:after="0"/>
        <w:outlineLvl w:val="0"/>
        <w:rPr>
          <w:rFonts w:ascii="Arial" w:hAnsi="Arial" w:cs="Arial"/>
          <w:b/>
          <w:spacing w:val="-2"/>
          <w:sz w:val="22"/>
          <w:szCs w:val="22"/>
        </w:rPr>
      </w:pPr>
      <w:r w:rsidRPr="00B027AA">
        <w:rPr>
          <w:rFonts w:ascii="Arial" w:hAnsi="Arial" w:cs="Arial"/>
          <w:b/>
          <w:bCs/>
          <w:sz w:val="22"/>
          <w:szCs w:val="22"/>
        </w:rPr>
        <w:t>Lawyer (if any) for person filing this Petition fills out below:</w:t>
      </w:r>
    </w:p>
    <w:p w14:paraId="6BDB1DFF" w14:textId="60E77A97" w:rsidR="008C3EC0" w:rsidRPr="00B027AA" w:rsidRDefault="008463DA" w:rsidP="00B3108C">
      <w:pPr>
        <w:tabs>
          <w:tab w:val="left" w:pos="0"/>
          <w:tab w:val="left" w:pos="720"/>
          <w:tab w:val="left" w:pos="3600"/>
          <w:tab w:val="left" w:pos="4344"/>
          <w:tab w:val="left" w:pos="4752"/>
          <w:tab w:val="left" w:pos="5616"/>
          <w:tab w:val="left" w:pos="10080"/>
        </w:tabs>
        <w:suppressAutoHyphens/>
        <w:spacing w:after="0"/>
        <w:outlineLvl w:val="0"/>
        <w:rPr>
          <w:rFonts w:ascii="Arial" w:hAnsi="Arial" w:cs="Arial"/>
          <w:b/>
          <w:i/>
          <w:iCs/>
          <w:spacing w:val="-2"/>
          <w:sz w:val="22"/>
          <w:szCs w:val="22"/>
        </w:rPr>
      </w:pPr>
      <w:r w:rsidRPr="00B027AA">
        <w:rPr>
          <w:rFonts w:ascii="Arial" w:hAnsi="Arial" w:cs="Arial"/>
          <w:b/>
          <w:bCs/>
          <w:i/>
          <w:iCs/>
          <w:sz w:val="22"/>
          <w:szCs w:val="22"/>
          <w:lang w:val="ru"/>
        </w:rPr>
        <w:t>Адвокат (если таковой имеется) лица, подающего это ходатайство, заполняет поля ниже:</w:t>
      </w:r>
    </w:p>
    <w:p w14:paraId="501AAA8F" w14:textId="47914611" w:rsidR="008C3EC0" w:rsidRPr="00B027AA" w:rsidRDefault="001C301A" w:rsidP="009B56F0">
      <w:pPr>
        <w:tabs>
          <w:tab w:val="left" w:pos="3690"/>
          <w:tab w:val="left" w:pos="3960"/>
          <w:tab w:val="left" w:pos="7560"/>
          <w:tab w:val="left" w:pos="7830"/>
          <w:tab w:val="left" w:pos="9360"/>
        </w:tabs>
        <w:suppressAutoHyphens/>
        <w:spacing w:before="240" w:after="0"/>
        <w:rPr>
          <w:rFonts w:ascii="Arial" w:hAnsi="Arial" w:cs="Arial"/>
          <w:sz w:val="22"/>
          <w:szCs w:val="22"/>
          <w:u w:val="single"/>
        </w:rPr>
      </w:pPr>
      <w:r w:rsidRPr="00B027AA">
        <w:rPr>
          <w:noProof/>
          <w:sz w:val="22"/>
          <w:szCs w:val="22"/>
        </w:rPr>
        <mc:AlternateContent>
          <mc:Choice Requires="wps">
            <w:drawing>
              <wp:anchor distT="0" distB="0" distL="114300" distR="114300" simplePos="0" relativeHeight="251658752" behindDoc="0" locked="0" layoutInCell="1" allowOverlap="1" wp14:anchorId="05982018" wp14:editId="3813E899">
                <wp:simplePos x="0" y="0"/>
                <wp:positionH relativeFrom="column">
                  <wp:posOffset>-52070</wp:posOffset>
                </wp:positionH>
                <wp:positionV relativeFrom="paragraph">
                  <wp:posOffset>173990</wp:posOffset>
                </wp:positionV>
                <wp:extent cx="164465" cy="65405"/>
                <wp:effectExtent l="0" t="7620" r="0" b="0"/>
                <wp:wrapNone/>
                <wp:docPr id="13" name="Isosceles Tri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B9A7B" id="Isosceles Triangle 13" o:spid="_x0000_s1026" type="#_x0000_t5" style="position:absolute;margin-left:-4.1pt;margin-top:13.7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" fillcolor="black" stroked="f">
                <o:lock v:ext="edit" aspectratio="t"/>
              </v:shape>
            </w:pict>
          </mc:Fallback>
        </mc:AlternateContent>
      </w:r>
      <w:r w:rsidRPr="00B027AA">
        <w:rPr>
          <w:sz w:val="22"/>
          <w:szCs w:val="22"/>
          <w:u w:val="single"/>
        </w:rPr>
        <w:tab/>
      </w:r>
      <w:r w:rsidRPr="00B027AA">
        <w:rPr>
          <w:sz w:val="22"/>
          <w:szCs w:val="22"/>
        </w:rPr>
        <w:tab/>
      </w:r>
      <w:r w:rsidRPr="00B027AA">
        <w:rPr>
          <w:sz w:val="22"/>
          <w:szCs w:val="22"/>
          <w:u w:val="single"/>
        </w:rPr>
        <w:tab/>
      </w:r>
      <w:r w:rsidRPr="00B027AA">
        <w:rPr>
          <w:sz w:val="22"/>
          <w:szCs w:val="22"/>
        </w:rPr>
        <w:tab/>
      </w:r>
      <w:r w:rsidRPr="00B027AA">
        <w:rPr>
          <w:sz w:val="22"/>
          <w:szCs w:val="22"/>
          <w:u w:val="single"/>
        </w:rPr>
        <w:tab/>
      </w:r>
    </w:p>
    <w:p w14:paraId="5513D754" w14:textId="77777777" w:rsidR="008463DA" w:rsidRPr="00B027AA" w:rsidRDefault="008C3EC0" w:rsidP="00281A5A">
      <w:pPr>
        <w:tabs>
          <w:tab w:val="left" w:pos="3960"/>
          <w:tab w:val="left" w:pos="7830"/>
        </w:tabs>
        <w:spacing w:after="0"/>
        <w:rPr>
          <w:rFonts w:ascii="Arial" w:hAnsi="Arial" w:cs="Arial"/>
          <w:i/>
          <w:sz w:val="20"/>
          <w:szCs w:val="22"/>
        </w:rPr>
      </w:pPr>
      <w:r w:rsidRPr="00B027AA">
        <w:rPr>
          <w:rFonts w:ascii="Arial" w:hAnsi="Arial" w:cs="Arial"/>
          <w:i/>
          <w:iCs/>
          <w:sz w:val="20"/>
          <w:szCs w:val="22"/>
        </w:rPr>
        <w:t>Lawyer signs here</w:t>
      </w:r>
      <w:r w:rsidRPr="00B027AA">
        <w:rPr>
          <w:rFonts w:ascii="Arial" w:hAnsi="Arial" w:cs="Arial"/>
          <w:i/>
          <w:iCs/>
          <w:sz w:val="20"/>
          <w:szCs w:val="22"/>
        </w:rPr>
        <w:tab/>
        <w:t>Print name and WSBA No.</w:t>
      </w:r>
      <w:r w:rsidRPr="00B027AA">
        <w:rPr>
          <w:rFonts w:ascii="Arial" w:hAnsi="Arial" w:cs="Arial"/>
          <w:i/>
          <w:iCs/>
          <w:sz w:val="20"/>
          <w:szCs w:val="22"/>
        </w:rPr>
        <w:tab/>
        <w:t>Date</w:t>
      </w:r>
    </w:p>
    <w:p w14:paraId="2A0E1195" w14:textId="15389461" w:rsidR="008C3EC0" w:rsidRPr="00B027AA" w:rsidRDefault="008463DA" w:rsidP="00B3108C">
      <w:pPr>
        <w:tabs>
          <w:tab w:val="left" w:pos="3960"/>
          <w:tab w:val="left" w:pos="7830"/>
        </w:tabs>
        <w:spacing w:after="240"/>
        <w:rPr>
          <w:rFonts w:ascii="Arial Narrow" w:hAnsi="Arial Narrow" w:cs="Arial"/>
          <w:i/>
          <w:iCs/>
          <w:sz w:val="20"/>
          <w:szCs w:val="22"/>
        </w:rPr>
      </w:pPr>
      <w:r w:rsidRPr="00B027AA">
        <w:rPr>
          <w:rFonts w:ascii="Arial Narrow" w:hAnsi="Arial Narrow" w:cs="Arial"/>
          <w:i/>
          <w:iCs/>
          <w:sz w:val="20"/>
          <w:szCs w:val="22"/>
          <w:lang w:val="ru"/>
        </w:rPr>
        <w:t>Подпись адвоката</w:t>
      </w:r>
      <w:r w:rsidRPr="00B027AA">
        <w:rPr>
          <w:rFonts w:ascii="Arial Narrow" w:hAnsi="Arial Narrow" w:cs="Arial"/>
          <w:sz w:val="20"/>
          <w:szCs w:val="22"/>
          <w:lang w:val="ru"/>
        </w:rPr>
        <w:tab/>
      </w:r>
      <w:r w:rsidRPr="00B027AA">
        <w:rPr>
          <w:rFonts w:ascii="Arial Narrow" w:hAnsi="Arial Narrow" w:cs="Arial"/>
          <w:i/>
          <w:iCs/>
          <w:sz w:val="20"/>
          <w:szCs w:val="22"/>
          <w:lang w:val="ru"/>
        </w:rPr>
        <w:t>Имя и фамилия печатными буквами и номер в WSBA</w:t>
      </w:r>
      <w:r w:rsidRPr="00B027AA">
        <w:rPr>
          <w:rFonts w:ascii="Arial Narrow" w:hAnsi="Arial Narrow" w:cs="Arial"/>
          <w:sz w:val="20"/>
          <w:szCs w:val="22"/>
          <w:lang w:val="ru"/>
        </w:rPr>
        <w:tab/>
      </w:r>
      <w:r w:rsidRPr="00B027AA">
        <w:rPr>
          <w:rFonts w:ascii="Arial Narrow" w:hAnsi="Arial Narrow" w:cs="Arial"/>
          <w:i/>
          <w:iCs/>
          <w:sz w:val="20"/>
          <w:szCs w:val="22"/>
          <w:lang w:val="ru"/>
        </w:rPr>
        <w:t>Дата</w:t>
      </w:r>
    </w:p>
    <w:p w14:paraId="0191E60A" w14:textId="77777777" w:rsidR="008463DA" w:rsidRPr="00B027AA" w:rsidRDefault="00633DA8" w:rsidP="00281A5A">
      <w:pPr>
        <w:tabs>
          <w:tab w:val="left" w:pos="540"/>
          <w:tab w:val="left" w:pos="6750"/>
          <w:tab w:val="left" w:pos="9360"/>
        </w:tabs>
        <w:spacing w:before="120" w:after="0"/>
        <w:ind w:left="547" w:hanging="547"/>
        <w:outlineLvl w:val="0"/>
        <w:rPr>
          <w:rFonts w:ascii="Arial" w:hAnsi="Arial" w:cs="Arial"/>
          <w:b/>
          <w:spacing w:val="-2"/>
          <w:sz w:val="22"/>
          <w:szCs w:val="22"/>
        </w:rPr>
      </w:pPr>
      <w:r w:rsidRPr="00B027AA">
        <w:rPr>
          <w:rFonts w:ascii="Arial" w:hAnsi="Arial" w:cs="Arial"/>
          <w:sz w:val="22"/>
          <w:szCs w:val="22"/>
        </w:rPr>
        <w:t>[  ]</w:t>
      </w:r>
      <w:r w:rsidRPr="00B027AA">
        <w:rPr>
          <w:rFonts w:ascii="Arial" w:hAnsi="Arial" w:cs="Arial"/>
          <w:sz w:val="22"/>
          <w:szCs w:val="22"/>
        </w:rPr>
        <w:tab/>
      </w:r>
      <w:r w:rsidRPr="00B027AA">
        <w:rPr>
          <w:rFonts w:ascii="Arial" w:hAnsi="Arial" w:cs="Arial"/>
          <w:b/>
          <w:bCs/>
          <w:sz w:val="22"/>
          <w:szCs w:val="22"/>
        </w:rPr>
        <w:t xml:space="preserve">A parent, child over 12, guardian, or non-parent custodian fills out below </w:t>
      </w:r>
      <w:r w:rsidRPr="00B027AA">
        <w:rPr>
          <w:rFonts w:ascii="Arial" w:hAnsi="Arial" w:cs="Arial"/>
          <w:b/>
          <w:bCs/>
          <w:sz w:val="22"/>
          <w:szCs w:val="22"/>
          <w:u w:val="single"/>
        </w:rPr>
        <w:t>if</w:t>
      </w:r>
      <w:r w:rsidRPr="00B027AA">
        <w:rPr>
          <w:rFonts w:ascii="Arial" w:hAnsi="Arial" w:cs="Arial"/>
          <w:b/>
          <w:bCs/>
          <w:sz w:val="22"/>
          <w:szCs w:val="22"/>
        </w:rPr>
        <w:t xml:space="preserve"> they agree </w:t>
      </w:r>
      <w:r w:rsidRPr="00B027AA">
        <w:rPr>
          <w:rFonts w:ascii="Arial" w:hAnsi="Arial" w:cs="Arial"/>
          <w:b/>
          <w:bCs/>
          <w:color w:val="000000"/>
          <w:sz w:val="22"/>
          <w:szCs w:val="22"/>
        </w:rPr>
        <w:t>to join this</w:t>
      </w:r>
      <w:r w:rsidRPr="00B027AA">
        <w:rPr>
          <w:rFonts w:ascii="Arial" w:hAnsi="Arial" w:cs="Arial"/>
          <w:b/>
          <w:bCs/>
          <w:sz w:val="22"/>
          <w:szCs w:val="22"/>
        </w:rPr>
        <w:t xml:space="preserve"> Petition:</w:t>
      </w:r>
    </w:p>
    <w:p w14:paraId="78C54E9A" w14:textId="66BAD5C6" w:rsidR="008C3EC0" w:rsidRPr="00B027AA" w:rsidRDefault="009B56F0" w:rsidP="00B3108C">
      <w:pPr>
        <w:tabs>
          <w:tab w:val="left" w:pos="540"/>
          <w:tab w:val="left" w:pos="6750"/>
          <w:tab w:val="left" w:pos="9360"/>
        </w:tabs>
        <w:spacing w:after="120"/>
        <w:ind w:left="547" w:hanging="547"/>
        <w:outlineLvl w:val="0"/>
        <w:rPr>
          <w:rFonts w:ascii="Arial" w:hAnsi="Arial" w:cs="Arial"/>
          <w:i/>
          <w:iCs/>
          <w:spacing w:val="-2"/>
          <w:sz w:val="22"/>
          <w:szCs w:val="22"/>
        </w:rPr>
      </w:pPr>
      <w:r w:rsidRPr="00B027AA">
        <w:rPr>
          <w:rFonts w:ascii="Arial" w:hAnsi="Arial" w:cs="Arial"/>
          <w:i/>
          <w:iCs/>
          <w:sz w:val="22"/>
          <w:szCs w:val="22"/>
        </w:rPr>
        <w:tab/>
      </w:r>
      <w:r w:rsidRPr="00B027AA">
        <w:rPr>
          <w:rFonts w:ascii="Arial" w:hAnsi="Arial" w:cs="Arial"/>
          <w:b/>
          <w:bCs/>
          <w:i/>
          <w:iCs/>
          <w:sz w:val="22"/>
          <w:szCs w:val="22"/>
          <w:lang w:val="ru"/>
        </w:rPr>
        <w:t xml:space="preserve">Родитель, ребенок старше 12 лет, опекун или лицо, не являющееся родителем и осуществляющее опеку над ребенком, заполняет строки ниже, </w:t>
      </w:r>
      <w:r w:rsidRPr="00B027AA">
        <w:rPr>
          <w:rFonts w:ascii="Arial" w:hAnsi="Arial" w:cs="Arial"/>
          <w:b/>
          <w:bCs/>
          <w:i/>
          <w:iCs/>
          <w:sz w:val="22"/>
          <w:szCs w:val="22"/>
          <w:u w:val="single"/>
          <w:lang w:val="ru"/>
        </w:rPr>
        <w:t>если</w:t>
      </w:r>
      <w:r w:rsidRPr="00B027AA">
        <w:rPr>
          <w:rFonts w:ascii="Arial" w:hAnsi="Arial" w:cs="Arial"/>
          <w:b/>
          <w:bCs/>
          <w:i/>
          <w:iCs/>
          <w:sz w:val="22"/>
          <w:szCs w:val="22"/>
          <w:lang w:val="ru"/>
        </w:rPr>
        <w:t xml:space="preserve"> он/она согласен (-на) </w:t>
      </w:r>
      <w:r w:rsidRPr="00B027AA">
        <w:rPr>
          <w:rFonts w:ascii="Arial" w:hAnsi="Arial" w:cs="Arial"/>
          <w:b/>
          <w:bCs/>
          <w:i/>
          <w:iCs/>
          <w:color w:val="000000"/>
          <w:sz w:val="22"/>
          <w:szCs w:val="22"/>
          <w:lang w:val="ru"/>
        </w:rPr>
        <w:t>присоединиться к данному</w:t>
      </w:r>
      <w:r w:rsidRPr="00B027AA">
        <w:rPr>
          <w:rFonts w:ascii="Arial" w:hAnsi="Arial" w:cs="Arial"/>
          <w:b/>
          <w:bCs/>
          <w:i/>
          <w:iCs/>
          <w:sz w:val="22"/>
          <w:szCs w:val="22"/>
          <w:lang w:val="ru"/>
        </w:rPr>
        <w:t xml:space="preserve"> ходатайству:</w:t>
      </w:r>
      <w:r w:rsidRPr="00B027AA">
        <w:rPr>
          <w:rFonts w:ascii="Arial" w:hAnsi="Arial" w:cs="Arial"/>
          <w:i/>
          <w:iCs/>
          <w:sz w:val="22"/>
          <w:szCs w:val="22"/>
          <w:lang w:val="ru"/>
        </w:rPr>
        <w:t xml:space="preserve"> </w:t>
      </w:r>
    </w:p>
    <w:p w14:paraId="417B5FED" w14:textId="77777777" w:rsidR="008463DA" w:rsidRPr="00B027AA" w:rsidRDefault="008C3EC0" w:rsidP="00281A5A">
      <w:pPr>
        <w:spacing w:after="0"/>
        <w:ind w:left="547"/>
        <w:rPr>
          <w:rFonts w:ascii="Arial Narrow" w:hAnsi="Arial Narrow" w:cs="Arial"/>
          <w:i/>
          <w:sz w:val="22"/>
          <w:szCs w:val="22"/>
        </w:rPr>
      </w:pPr>
      <w:r w:rsidRPr="00B027AA">
        <w:rPr>
          <w:rFonts w:ascii="Arial Narrow" w:hAnsi="Arial Narrow" w:cs="Arial"/>
          <w:i/>
          <w:iCs/>
          <w:sz w:val="22"/>
          <w:szCs w:val="22"/>
        </w:rPr>
        <w:t>(If more than one other person agrees to join the Petition, each person should copy and fill out the section below.)</w:t>
      </w:r>
    </w:p>
    <w:p w14:paraId="4465631B" w14:textId="0B37B5DA" w:rsidR="008C3EC0" w:rsidRPr="00B027AA" w:rsidRDefault="008463DA" w:rsidP="00B3108C">
      <w:pPr>
        <w:spacing w:after="0"/>
        <w:ind w:left="547"/>
        <w:rPr>
          <w:rFonts w:ascii="Arial Narrow" w:hAnsi="Arial Narrow" w:cs="Arial"/>
          <w:i/>
          <w:iCs/>
          <w:sz w:val="22"/>
          <w:szCs w:val="22"/>
        </w:rPr>
      </w:pPr>
      <w:r w:rsidRPr="00B027AA">
        <w:rPr>
          <w:rFonts w:ascii="Arial Narrow" w:hAnsi="Arial Narrow" w:cs="Arial"/>
          <w:i/>
          <w:iCs/>
          <w:sz w:val="22"/>
          <w:szCs w:val="22"/>
          <w:lang w:val="ru"/>
        </w:rPr>
        <w:t>(Если к ходатайству согласны присоединиться еще несколько человек, каждый из них должен скопировать и заполнить раздел ниже).</w:t>
      </w:r>
    </w:p>
    <w:p w14:paraId="17F32DF5" w14:textId="77777777" w:rsidR="008463DA" w:rsidRPr="00B027AA" w:rsidRDefault="008C3EC0" w:rsidP="00281A5A">
      <w:pPr>
        <w:pStyle w:val="WABody6above"/>
        <w:tabs>
          <w:tab w:val="left" w:pos="990"/>
          <w:tab w:val="left" w:pos="5400"/>
        </w:tabs>
        <w:ind w:left="547" w:firstLine="0"/>
        <w:rPr>
          <w:i/>
        </w:rPr>
      </w:pPr>
      <w:r w:rsidRPr="00B027AA">
        <w:t xml:space="preserve">I, </w:t>
      </w:r>
      <w:r w:rsidRPr="00B027AA">
        <w:rPr>
          <w:i/>
          <w:iCs/>
        </w:rPr>
        <w:t xml:space="preserve">(name): </w:t>
      </w:r>
      <w:r w:rsidRPr="00B027AA">
        <w:rPr>
          <w:u w:val="single"/>
        </w:rPr>
        <w:tab/>
      </w:r>
      <w:r w:rsidRPr="00B027AA">
        <w:t xml:space="preserve">, agree to join this </w:t>
      </w:r>
      <w:r w:rsidRPr="00B027AA">
        <w:rPr>
          <w:i/>
          <w:iCs/>
        </w:rPr>
        <w:t>Petition</w:t>
      </w:r>
      <w:r w:rsidRPr="00B027AA">
        <w:t xml:space="preserve">. I understand that if I fill out and sign below, the court may approve the requests listed in </w:t>
      </w:r>
      <w:r w:rsidRPr="00B027AA">
        <w:rPr>
          <w:color w:val="000000"/>
        </w:rPr>
        <w:t>this</w:t>
      </w:r>
      <w:r w:rsidRPr="00B027AA">
        <w:t xml:space="preserve"> </w:t>
      </w:r>
      <w:r w:rsidRPr="00B027AA">
        <w:rPr>
          <w:i/>
          <w:iCs/>
        </w:rPr>
        <w:t>Petition</w:t>
      </w:r>
      <w:r w:rsidRPr="00B027AA">
        <w:t xml:space="preserve"> unless I file and serve an objection before the court signs final orders. </w:t>
      </w:r>
      <w:r w:rsidRPr="00B027AA">
        <w:rPr>
          <w:i/>
          <w:iCs/>
        </w:rPr>
        <w:t>(Check one):</w:t>
      </w:r>
    </w:p>
    <w:p w14:paraId="0097D1B6" w14:textId="3A2FC048" w:rsidR="008C3EC0" w:rsidRPr="00B027AA" w:rsidRDefault="008463DA" w:rsidP="00B3108C">
      <w:pPr>
        <w:pStyle w:val="WABody6above"/>
        <w:tabs>
          <w:tab w:val="left" w:pos="990"/>
          <w:tab w:val="left" w:pos="5400"/>
        </w:tabs>
        <w:spacing w:before="0"/>
        <w:ind w:left="547" w:firstLine="0"/>
        <w:rPr>
          <w:i/>
          <w:iCs/>
        </w:rPr>
      </w:pPr>
      <w:r w:rsidRPr="00B027AA">
        <w:rPr>
          <w:i/>
          <w:iCs/>
          <w:lang w:val="ru"/>
        </w:rPr>
        <w:t xml:space="preserve">Я, (имя и фамилия): </w:t>
      </w:r>
      <w:r w:rsidRPr="00B027AA">
        <w:rPr>
          <w:lang w:val="ru"/>
        </w:rPr>
        <w:tab/>
      </w:r>
      <w:r w:rsidRPr="00B027AA">
        <w:rPr>
          <w:i/>
          <w:iCs/>
          <w:lang w:val="ru"/>
        </w:rPr>
        <w:t xml:space="preserve">согласен (-на) присоединиться к данному ходатайству. Я понимаю, что если я заполню форму и поставлю свою подпись ниже, то суд может одобрить запросы, перечисленные в </w:t>
      </w:r>
      <w:r w:rsidRPr="00B027AA">
        <w:rPr>
          <w:i/>
          <w:iCs/>
          <w:color w:val="000000"/>
          <w:lang w:val="ru"/>
        </w:rPr>
        <w:t>данном</w:t>
      </w:r>
      <w:r w:rsidRPr="00B027AA">
        <w:rPr>
          <w:i/>
          <w:iCs/>
          <w:lang w:val="ru"/>
        </w:rPr>
        <w:t xml:space="preserve"> ходатайстве, если я не подам и не вручу возражение до подписания судом окончательных судебных приказов. (Отметьте один вариант): </w:t>
      </w:r>
    </w:p>
    <w:p w14:paraId="583656A7" w14:textId="77777777" w:rsidR="008463DA" w:rsidRPr="00B027AA" w:rsidRDefault="00633DA8" w:rsidP="00281A5A">
      <w:pPr>
        <w:pStyle w:val="WABody6above"/>
      </w:pPr>
      <w:r w:rsidRPr="00B027AA">
        <w:t>[  ]</w:t>
      </w:r>
      <w:r w:rsidRPr="00B027AA">
        <w:tab/>
        <w:t>I do not need to be notified about the court’s hearings or decisions in this case.</w:t>
      </w:r>
    </w:p>
    <w:p w14:paraId="5B54F0DB" w14:textId="51AAE76B" w:rsidR="008C3EC0" w:rsidRPr="00B027AA" w:rsidRDefault="009B56F0" w:rsidP="00B3108C">
      <w:pPr>
        <w:pStyle w:val="WABody6above"/>
        <w:spacing w:before="0"/>
        <w:rPr>
          <w:i/>
          <w:iCs/>
        </w:rPr>
      </w:pPr>
      <w:r w:rsidRPr="00B027AA">
        <w:rPr>
          <w:i/>
          <w:iCs/>
        </w:rPr>
        <w:tab/>
      </w:r>
      <w:r w:rsidRPr="00B027AA">
        <w:rPr>
          <w:i/>
          <w:iCs/>
          <w:lang w:val="ru"/>
        </w:rPr>
        <w:t>Я не нуждаюсь в уведомлении о судебных слушаниях или решениях суда по данному делу.</w:t>
      </w:r>
    </w:p>
    <w:p w14:paraId="5337B315" w14:textId="77777777" w:rsidR="008463DA" w:rsidRPr="00B027AA" w:rsidRDefault="00633DA8" w:rsidP="00281A5A">
      <w:pPr>
        <w:pStyle w:val="WABody6above"/>
        <w:rPr>
          <w:rFonts w:ascii="Arial Narrow" w:hAnsi="Arial Narrow"/>
          <w:i/>
        </w:rPr>
      </w:pPr>
      <w:r w:rsidRPr="00B027AA">
        <w:t>[  ]</w:t>
      </w:r>
      <w:r w:rsidRPr="00B027AA">
        <w:tab/>
        <w:t xml:space="preserve">The person who filed this </w:t>
      </w:r>
      <w:r w:rsidRPr="00B027AA">
        <w:rPr>
          <w:i/>
          <w:iCs/>
        </w:rPr>
        <w:t>Petition</w:t>
      </w:r>
      <w:r w:rsidRPr="00B027AA">
        <w:t xml:space="preserve"> must notify me about any hearings in this case. </w:t>
      </w:r>
      <w:r w:rsidRPr="00B027AA">
        <w:br/>
      </w:r>
      <w:r w:rsidRPr="00B027AA">
        <w:rPr>
          <w:rFonts w:ascii="Arial Narrow" w:hAnsi="Arial Narrow"/>
          <w:i/>
          <w:iCs/>
        </w:rPr>
        <w:t>(List an address where you agree to accept legal documents. This may be a lawyer’s address or any other address.)</w:t>
      </w:r>
    </w:p>
    <w:p w14:paraId="64A8F52C" w14:textId="669B665E" w:rsidR="008C3EC0" w:rsidRPr="00B027AA" w:rsidRDefault="009B56F0" w:rsidP="00B3108C">
      <w:pPr>
        <w:pStyle w:val="WABody6above"/>
        <w:spacing w:before="0"/>
        <w:rPr>
          <w:rFonts w:ascii="Arial Narrow" w:hAnsi="Arial Narrow"/>
          <w:i/>
          <w:iCs/>
          <w:lang w:val="ru"/>
        </w:rPr>
      </w:pPr>
      <w:r w:rsidRPr="00B027AA">
        <w:rPr>
          <w:i/>
          <w:iCs/>
        </w:rPr>
        <w:tab/>
      </w:r>
      <w:r w:rsidRPr="00B027AA">
        <w:rPr>
          <w:i/>
          <w:iCs/>
          <w:lang w:val="ru"/>
        </w:rPr>
        <w:t xml:space="preserve">Лицо, подавшее это ходатайство, обязано уведомлять меня о любых слушаниях по данному делу. </w:t>
      </w:r>
      <w:r w:rsidRPr="00B027AA">
        <w:rPr>
          <w:lang w:val="ru"/>
        </w:rPr>
        <w:br/>
      </w:r>
      <w:r w:rsidRPr="00B027AA">
        <w:rPr>
          <w:rFonts w:ascii="Arial Narrow" w:hAnsi="Arial Narrow"/>
          <w:i/>
          <w:iCs/>
          <w:lang w:val="ru"/>
        </w:rPr>
        <w:t>(Укажите адрес, по которому вам будет удобно принимать юридическую документацию. Это может быть адрес адвоката или любой другой адрес).</w:t>
      </w:r>
    </w:p>
    <w:p w14:paraId="40D288B4" w14:textId="5C1C32A9" w:rsidR="008C3EC0" w:rsidRPr="00B027AA" w:rsidRDefault="008C3EC0" w:rsidP="009B56F0">
      <w:pPr>
        <w:pStyle w:val="WABody6above"/>
        <w:tabs>
          <w:tab w:val="left" w:pos="9360"/>
        </w:tabs>
        <w:spacing w:before="240"/>
        <w:ind w:firstLine="0"/>
        <w:rPr>
          <w:u w:val="single"/>
          <w:lang w:val="ru"/>
        </w:rPr>
      </w:pPr>
      <w:r w:rsidRPr="00B027AA">
        <w:rPr>
          <w:u w:val="single"/>
          <w:lang w:val="ru"/>
        </w:rPr>
        <w:tab/>
      </w:r>
    </w:p>
    <w:p w14:paraId="2D543C8B" w14:textId="77777777" w:rsidR="008463DA" w:rsidRPr="00B027AA" w:rsidRDefault="009E4453" w:rsidP="00281A5A">
      <w:pPr>
        <w:pStyle w:val="WABody6above"/>
        <w:tabs>
          <w:tab w:val="left" w:pos="5490"/>
          <w:tab w:val="left" w:pos="7200"/>
          <w:tab w:val="left" w:pos="8370"/>
          <w:tab w:val="left" w:pos="9360"/>
        </w:tabs>
        <w:spacing w:before="0"/>
        <w:ind w:hanging="7"/>
        <w:rPr>
          <w:i/>
          <w:sz w:val="20"/>
          <w:lang w:val="ru"/>
        </w:rPr>
      </w:pPr>
      <w:r w:rsidRPr="00B027AA">
        <w:rPr>
          <w:i/>
          <w:iCs/>
          <w:sz w:val="20"/>
        </w:rPr>
        <w:t>Street</w:t>
      </w:r>
      <w:r w:rsidRPr="00B027AA">
        <w:rPr>
          <w:i/>
          <w:iCs/>
          <w:sz w:val="20"/>
          <w:lang w:val="ru"/>
        </w:rPr>
        <w:t xml:space="preserve"> </w:t>
      </w:r>
      <w:r w:rsidRPr="00B027AA">
        <w:rPr>
          <w:i/>
          <w:iCs/>
          <w:sz w:val="20"/>
        </w:rPr>
        <w:t>Address</w:t>
      </w:r>
      <w:r w:rsidRPr="00B027AA">
        <w:rPr>
          <w:i/>
          <w:iCs/>
          <w:sz w:val="20"/>
          <w:lang w:val="ru"/>
        </w:rPr>
        <w:t xml:space="preserve"> </w:t>
      </w:r>
      <w:r w:rsidRPr="00B027AA">
        <w:rPr>
          <w:i/>
          <w:iCs/>
          <w:sz w:val="20"/>
        </w:rPr>
        <w:t>or</w:t>
      </w:r>
      <w:r w:rsidRPr="00B027AA">
        <w:rPr>
          <w:i/>
          <w:iCs/>
          <w:sz w:val="20"/>
          <w:lang w:val="ru"/>
        </w:rPr>
        <w:t xml:space="preserve"> </w:t>
      </w:r>
      <w:r w:rsidRPr="00B027AA">
        <w:rPr>
          <w:i/>
          <w:iCs/>
          <w:sz w:val="20"/>
        </w:rPr>
        <w:t>P</w:t>
      </w:r>
      <w:r w:rsidRPr="00B027AA">
        <w:rPr>
          <w:i/>
          <w:iCs/>
          <w:sz w:val="20"/>
          <w:lang w:val="ru"/>
        </w:rPr>
        <w:t>.</w:t>
      </w:r>
      <w:r w:rsidRPr="00B027AA">
        <w:rPr>
          <w:i/>
          <w:iCs/>
          <w:sz w:val="20"/>
        </w:rPr>
        <w:t>O</w:t>
      </w:r>
      <w:r w:rsidRPr="00B027AA">
        <w:rPr>
          <w:i/>
          <w:iCs/>
          <w:sz w:val="20"/>
          <w:lang w:val="ru"/>
        </w:rPr>
        <w:t xml:space="preserve">. </w:t>
      </w:r>
      <w:r w:rsidRPr="00B027AA">
        <w:rPr>
          <w:i/>
          <w:iCs/>
          <w:sz w:val="20"/>
        </w:rPr>
        <w:t>Box</w:t>
      </w:r>
      <w:r w:rsidRPr="00B027AA">
        <w:rPr>
          <w:i/>
          <w:iCs/>
          <w:sz w:val="20"/>
          <w:lang w:val="ru"/>
        </w:rPr>
        <w:tab/>
      </w:r>
      <w:r w:rsidRPr="00B027AA">
        <w:rPr>
          <w:i/>
          <w:iCs/>
          <w:sz w:val="20"/>
        </w:rPr>
        <w:t>City</w:t>
      </w:r>
      <w:r w:rsidRPr="00B027AA">
        <w:rPr>
          <w:i/>
          <w:iCs/>
          <w:sz w:val="20"/>
          <w:lang w:val="ru"/>
        </w:rPr>
        <w:tab/>
      </w:r>
      <w:r w:rsidRPr="00B027AA">
        <w:rPr>
          <w:i/>
          <w:iCs/>
          <w:sz w:val="20"/>
        </w:rPr>
        <w:t>State</w:t>
      </w:r>
      <w:r w:rsidRPr="00B027AA">
        <w:rPr>
          <w:i/>
          <w:iCs/>
          <w:sz w:val="20"/>
          <w:lang w:val="ru"/>
        </w:rPr>
        <w:tab/>
      </w:r>
      <w:r w:rsidRPr="00B027AA">
        <w:rPr>
          <w:i/>
          <w:iCs/>
          <w:sz w:val="20"/>
        </w:rPr>
        <w:t>Zip</w:t>
      </w:r>
    </w:p>
    <w:p w14:paraId="67D3348F" w14:textId="7D6E96E4" w:rsidR="008C3EC0" w:rsidRPr="00B027AA" w:rsidRDefault="008463DA" w:rsidP="00B027AA">
      <w:pPr>
        <w:pStyle w:val="WABody6above"/>
        <w:tabs>
          <w:tab w:val="left" w:pos="5490"/>
          <w:tab w:val="left" w:pos="7200"/>
          <w:tab w:val="left" w:pos="7920"/>
          <w:tab w:val="left" w:pos="9360"/>
        </w:tabs>
        <w:spacing w:before="0"/>
        <w:ind w:hanging="7"/>
        <w:rPr>
          <w:rFonts w:ascii="Arial Narrow" w:hAnsi="Arial Narrow"/>
          <w:i/>
          <w:iCs/>
          <w:sz w:val="20"/>
          <w:lang w:val="ru"/>
        </w:rPr>
      </w:pPr>
      <w:r w:rsidRPr="00B027AA">
        <w:rPr>
          <w:rFonts w:ascii="Arial Narrow" w:hAnsi="Arial Narrow"/>
          <w:i/>
          <w:iCs/>
          <w:sz w:val="20"/>
          <w:lang w:val="ru"/>
        </w:rPr>
        <w:t>Улица и номер дома или почтовый ящик</w:t>
      </w:r>
      <w:r w:rsidRPr="00B027AA">
        <w:rPr>
          <w:rFonts w:ascii="Arial Narrow" w:hAnsi="Arial Narrow"/>
          <w:sz w:val="20"/>
          <w:lang w:val="ru"/>
        </w:rPr>
        <w:tab/>
      </w:r>
      <w:r w:rsidRPr="00B027AA">
        <w:rPr>
          <w:rFonts w:ascii="Arial Narrow" w:hAnsi="Arial Narrow"/>
          <w:i/>
          <w:iCs/>
          <w:sz w:val="20"/>
          <w:lang w:val="ru"/>
        </w:rPr>
        <w:t>Город</w:t>
      </w:r>
      <w:r w:rsidRPr="00B027AA">
        <w:rPr>
          <w:rFonts w:ascii="Arial Narrow" w:hAnsi="Arial Narrow"/>
          <w:sz w:val="20"/>
          <w:lang w:val="ru"/>
        </w:rPr>
        <w:tab/>
      </w:r>
      <w:r w:rsidRPr="00B027AA">
        <w:rPr>
          <w:rFonts w:ascii="Arial Narrow" w:hAnsi="Arial Narrow"/>
          <w:i/>
          <w:iCs/>
          <w:sz w:val="20"/>
          <w:lang w:val="ru"/>
        </w:rPr>
        <w:t>Штат</w:t>
      </w:r>
      <w:r w:rsidRPr="00B027AA">
        <w:rPr>
          <w:rFonts w:ascii="Arial Narrow" w:hAnsi="Arial Narrow"/>
          <w:sz w:val="20"/>
          <w:lang w:val="ru"/>
        </w:rPr>
        <w:tab/>
      </w:r>
      <w:r w:rsidRPr="00B027AA">
        <w:rPr>
          <w:rFonts w:ascii="Arial Narrow" w:hAnsi="Arial Narrow"/>
          <w:i/>
          <w:iCs/>
          <w:sz w:val="20"/>
          <w:lang w:val="ru"/>
        </w:rPr>
        <w:t>Почтовый индекс</w:t>
      </w:r>
    </w:p>
    <w:p w14:paraId="59B16AC0" w14:textId="77777777" w:rsidR="008463DA" w:rsidRPr="00B027AA" w:rsidRDefault="005228C2" w:rsidP="00281A5A">
      <w:pPr>
        <w:tabs>
          <w:tab w:val="left" w:pos="540"/>
          <w:tab w:val="left" w:pos="9360"/>
        </w:tabs>
        <w:spacing w:before="120" w:after="0"/>
        <w:ind w:left="907"/>
        <w:rPr>
          <w:rFonts w:ascii="Arial" w:hAnsi="Arial" w:cs="Arial"/>
          <w:i/>
          <w:iCs/>
          <w:color w:val="000000"/>
          <w:sz w:val="22"/>
          <w:szCs w:val="22"/>
          <w:u w:val="single"/>
          <w:lang w:val="ru"/>
        </w:rPr>
      </w:pPr>
      <w:r w:rsidRPr="00B027AA">
        <w:rPr>
          <w:rFonts w:ascii="Arial" w:hAnsi="Arial" w:cs="Arial"/>
          <w:color w:val="000000"/>
          <w:sz w:val="22"/>
          <w:szCs w:val="22"/>
        </w:rPr>
        <w:t>Email</w:t>
      </w:r>
      <w:r w:rsidRPr="00B027AA">
        <w:rPr>
          <w:rFonts w:ascii="Arial" w:hAnsi="Arial" w:cs="Arial"/>
          <w:color w:val="000000"/>
          <w:sz w:val="22"/>
          <w:szCs w:val="22"/>
          <w:lang w:val="ru"/>
        </w:rPr>
        <w:t xml:space="preserve"> </w:t>
      </w:r>
      <w:r w:rsidRPr="00B027AA">
        <w:rPr>
          <w:rFonts w:ascii="Arial" w:hAnsi="Arial" w:cs="Arial"/>
          <w:i/>
          <w:iCs/>
          <w:color w:val="000000"/>
          <w:sz w:val="22"/>
          <w:szCs w:val="22"/>
          <w:lang w:val="ru"/>
        </w:rPr>
        <w:t>(</w:t>
      </w:r>
      <w:r w:rsidRPr="00B027AA">
        <w:rPr>
          <w:rFonts w:ascii="Arial" w:hAnsi="Arial" w:cs="Arial"/>
          <w:i/>
          <w:iCs/>
          <w:color w:val="000000"/>
          <w:sz w:val="22"/>
          <w:szCs w:val="22"/>
        </w:rPr>
        <w:t>optional</w:t>
      </w:r>
      <w:r w:rsidRPr="00B027AA">
        <w:rPr>
          <w:rFonts w:ascii="Arial" w:hAnsi="Arial" w:cs="Arial"/>
          <w:i/>
          <w:iCs/>
          <w:color w:val="000000"/>
          <w:sz w:val="22"/>
          <w:szCs w:val="22"/>
          <w:lang w:val="ru"/>
        </w:rPr>
        <w:t xml:space="preserve">): </w:t>
      </w:r>
      <w:r w:rsidRPr="00B027AA">
        <w:rPr>
          <w:rFonts w:ascii="Arial" w:hAnsi="Arial" w:cs="Arial"/>
          <w:i/>
          <w:iCs/>
          <w:color w:val="000000"/>
          <w:sz w:val="22"/>
          <w:szCs w:val="22"/>
          <w:u w:val="single"/>
          <w:lang w:val="ru"/>
        </w:rPr>
        <w:tab/>
      </w:r>
    </w:p>
    <w:p w14:paraId="2C94439E" w14:textId="40D06B51" w:rsidR="005228C2" w:rsidRPr="00B027AA" w:rsidRDefault="008463DA" w:rsidP="00B3108C">
      <w:pPr>
        <w:tabs>
          <w:tab w:val="left" w:pos="540"/>
          <w:tab w:val="left" w:pos="9360"/>
        </w:tabs>
        <w:spacing w:after="0"/>
        <w:ind w:left="907"/>
        <w:rPr>
          <w:rFonts w:ascii="Arial" w:hAnsi="Arial" w:cs="Arial"/>
          <w:i/>
          <w:iCs/>
          <w:color w:val="000000"/>
          <w:sz w:val="22"/>
          <w:szCs w:val="22"/>
          <w:lang w:val="ru"/>
        </w:rPr>
      </w:pPr>
      <w:r w:rsidRPr="00B027AA">
        <w:rPr>
          <w:rFonts w:ascii="Arial" w:hAnsi="Arial" w:cs="Arial"/>
          <w:i/>
          <w:iCs/>
          <w:color w:val="000000"/>
          <w:sz w:val="22"/>
          <w:szCs w:val="22"/>
          <w:lang w:val="ru"/>
        </w:rPr>
        <w:t xml:space="preserve">Электронная почта (необязательно): </w:t>
      </w:r>
    </w:p>
    <w:p w14:paraId="7C664C99" w14:textId="77777777" w:rsidR="008463DA" w:rsidRPr="00B027AA" w:rsidRDefault="008C3EC0" w:rsidP="00281A5A">
      <w:pPr>
        <w:tabs>
          <w:tab w:val="left" w:pos="540"/>
          <w:tab w:val="left" w:pos="9360"/>
        </w:tabs>
        <w:spacing w:before="120" w:after="0"/>
        <w:ind w:left="907"/>
        <w:rPr>
          <w:rFonts w:ascii="Arial Narrow" w:hAnsi="Arial Narrow" w:cs="Arial"/>
          <w:i/>
          <w:iCs/>
          <w:color w:val="000000"/>
          <w:sz w:val="22"/>
          <w:szCs w:val="22"/>
        </w:rPr>
      </w:pPr>
      <w:r w:rsidRPr="00B027AA">
        <w:rPr>
          <w:rFonts w:ascii="Arial Narrow" w:hAnsi="Arial Narrow" w:cs="Arial"/>
          <w:i/>
          <w:iCs/>
          <w:color w:val="000000"/>
          <w:sz w:val="22"/>
          <w:szCs w:val="22"/>
        </w:rPr>
        <w:t xml:space="preserve">(If this address changes before the case ends, you </w:t>
      </w:r>
      <w:r w:rsidRPr="00B027AA">
        <w:rPr>
          <w:rFonts w:ascii="Arial Narrow" w:hAnsi="Arial Narrow" w:cs="Arial"/>
          <w:b/>
          <w:bCs/>
          <w:i/>
          <w:iCs/>
          <w:color w:val="000000"/>
          <w:sz w:val="22"/>
          <w:szCs w:val="22"/>
        </w:rPr>
        <w:t>must</w:t>
      </w:r>
      <w:r w:rsidRPr="00B027AA">
        <w:rPr>
          <w:rFonts w:ascii="Arial Narrow" w:hAnsi="Arial Narrow" w:cs="Arial"/>
          <w:i/>
          <w:iCs/>
          <w:color w:val="000000"/>
          <w:sz w:val="22"/>
          <w:szCs w:val="22"/>
        </w:rPr>
        <w:t xml:space="preserve"> notify all parties and the court clerk in writing. You may use the Notice of Address Change form (</w:t>
      </w:r>
      <w:r w:rsidRPr="00B027AA">
        <w:rPr>
          <w:rFonts w:ascii="Arial Narrow" w:hAnsi="Arial Narrow" w:cs="Arial"/>
          <w:color w:val="000000"/>
          <w:sz w:val="22"/>
          <w:szCs w:val="22"/>
        </w:rPr>
        <w:t>FL All Family 120</w:t>
      </w:r>
      <w:r w:rsidRPr="00B027AA">
        <w:rPr>
          <w:rFonts w:ascii="Arial Narrow" w:hAnsi="Arial Narrow" w:cs="Arial"/>
          <w:i/>
          <w:iCs/>
          <w:color w:val="000000"/>
          <w:sz w:val="22"/>
          <w:szCs w:val="22"/>
        </w:rPr>
        <w:t>).)</w:t>
      </w:r>
    </w:p>
    <w:p w14:paraId="4EF2CCEE" w14:textId="2FF9969E" w:rsidR="008C3EC0" w:rsidRPr="00B027AA" w:rsidRDefault="008463DA" w:rsidP="00B3108C">
      <w:pPr>
        <w:tabs>
          <w:tab w:val="left" w:pos="540"/>
          <w:tab w:val="left" w:pos="9360"/>
        </w:tabs>
        <w:spacing w:after="0"/>
        <w:ind w:left="907"/>
        <w:rPr>
          <w:rFonts w:ascii="Arial" w:hAnsi="Arial" w:cs="Arial"/>
          <w:i/>
          <w:iCs/>
          <w:spacing w:val="-2"/>
          <w:sz w:val="22"/>
          <w:szCs w:val="22"/>
          <w:lang w:val="ru"/>
        </w:rPr>
      </w:pPr>
      <w:r w:rsidRPr="00B027AA">
        <w:rPr>
          <w:rFonts w:ascii="Arial Narrow" w:hAnsi="Arial Narrow" w:cs="Arial"/>
          <w:i/>
          <w:iCs/>
          <w:color w:val="000000"/>
          <w:sz w:val="22"/>
          <w:szCs w:val="22"/>
          <w:lang w:val="ru"/>
        </w:rPr>
        <w:lastRenderedPageBreak/>
        <w:t xml:space="preserve">(При изменении данного адреса до окончания рассмотрения дела вы </w:t>
      </w:r>
      <w:r w:rsidRPr="00B027AA">
        <w:rPr>
          <w:rFonts w:ascii="Arial Narrow" w:hAnsi="Arial Narrow" w:cs="Arial"/>
          <w:b/>
          <w:bCs/>
          <w:i/>
          <w:iCs/>
          <w:color w:val="000000"/>
          <w:sz w:val="22"/>
          <w:szCs w:val="22"/>
          <w:lang w:val="ru"/>
        </w:rPr>
        <w:t>обязаны</w:t>
      </w:r>
      <w:r w:rsidRPr="00B027AA">
        <w:rPr>
          <w:rFonts w:ascii="Arial Narrow" w:hAnsi="Arial Narrow" w:cs="Arial"/>
          <w:i/>
          <w:iCs/>
          <w:color w:val="000000"/>
          <w:sz w:val="22"/>
          <w:szCs w:val="22"/>
          <w:lang w:val="ru"/>
        </w:rPr>
        <w:t xml:space="preserve"> уведомить об этом в письменной форме все стороны и секретаря суда. Вы можете воспользоваться формой Уведомления об изменении адреса (FL All Family 120).</w:t>
      </w:r>
    </w:p>
    <w:p w14:paraId="53AC99B5" w14:textId="7EBC4D58" w:rsidR="008C3EC0" w:rsidRPr="00B027AA" w:rsidRDefault="00131DB6" w:rsidP="00131DB6">
      <w:pPr>
        <w:tabs>
          <w:tab w:val="left" w:pos="4410"/>
          <w:tab w:val="left" w:pos="4590"/>
          <w:tab w:val="left" w:pos="8100"/>
          <w:tab w:val="left" w:pos="8460"/>
          <w:tab w:val="left" w:pos="9360"/>
        </w:tabs>
        <w:suppressAutoHyphens/>
        <w:spacing w:before="240" w:after="0"/>
        <w:ind w:left="547"/>
        <w:rPr>
          <w:rFonts w:ascii="Arial" w:hAnsi="Arial" w:cs="Arial"/>
          <w:sz w:val="22"/>
          <w:szCs w:val="22"/>
          <w:u w:val="single"/>
          <w:lang w:val="ru"/>
        </w:rPr>
      </w:pPr>
      <w:r w:rsidRPr="00B027AA">
        <w:rPr>
          <w:noProof/>
          <w:sz w:val="22"/>
          <w:szCs w:val="22"/>
        </w:rPr>
        <mc:AlternateContent>
          <mc:Choice Requires="wps">
            <w:drawing>
              <wp:anchor distT="0" distB="0" distL="114300" distR="114300" simplePos="0" relativeHeight="251656704" behindDoc="0" locked="0" layoutInCell="1" allowOverlap="1" wp14:anchorId="6ECF120A" wp14:editId="2CD36534">
                <wp:simplePos x="0" y="0"/>
                <wp:positionH relativeFrom="column">
                  <wp:posOffset>292735</wp:posOffset>
                </wp:positionH>
                <wp:positionV relativeFrom="paragraph">
                  <wp:posOffset>27305</wp:posOffset>
                </wp:positionV>
                <wp:extent cx="164465" cy="65405"/>
                <wp:effectExtent l="0" t="7620" r="0" b="0"/>
                <wp:wrapNone/>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E11E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23.05pt;margin-top:2.15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" fillcolor="black" stroked="f">
                <o:lock v:ext="edit" aspectratio="t"/>
              </v:shape>
            </w:pict>
          </mc:Fallback>
        </mc:AlternateContent>
      </w:r>
      <w:r w:rsidRPr="00B027AA">
        <w:rPr>
          <w:sz w:val="22"/>
          <w:szCs w:val="22"/>
          <w:u w:val="single"/>
          <w:lang w:val="ru"/>
        </w:rPr>
        <w:tab/>
      </w:r>
      <w:r w:rsidRPr="00B027AA">
        <w:rPr>
          <w:sz w:val="22"/>
          <w:szCs w:val="22"/>
          <w:lang w:val="ru"/>
        </w:rPr>
        <w:tab/>
      </w:r>
      <w:r w:rsidRPr="00B027AA">
        <w:rPr>
          <w:sz w:val="22"/>
          <w:szCs w:val="22"/>
          <w:u w:val="single"/>
          <w:lang w:val="ru"/>
        </w:rPr>
        <w:tab/>
      </w:r>
      <w:r w:rsidRPr="00B027AA">
        <w:rPr>
          <w:sz w:val="22"/>
          <w:szCs w:val="22"/>
          <w:lang w:val="ru"/>
        </w:rPr>
        <w:tab/>
      </w:r>
      <w:r w:rsidRPr="00B027AA">
        <w:rPr>
          <w:sz w:val="22"/>
          <w:szCs w:val="22"/>
          <w:u w:val="single"/>
          <w:lang w:val="ru"/>
        </w:rPr>
        <w:tab/>
      </w:r>
    </w:p>
    <w:p w14:paraId="50D66C5F" w14:textId="562C5B6D" w:rsidR="008463DA" w:rsidRPr="00B027AA" w:rsidRDefault="008C3EC0" w:rsidP="00281A5A">
      <w:pPr>
        <w:tabs>
          <w:tab w:val="left" w:pos="450"/>
          <w:tab w:val="left" w:pos="4590"/>
          <w:tab w:val="left" w:pos="8460"/>
        </w:tabs>
        <w:spacing w:after="0"/>
        <w:ind w:left="540"/>
        <w:rPr>
          <w:rFonts w:ascii="Arial" w:hAnsi="Arial" w:cs="Arial"/>
          <w:i/>
          <w:sz w:val="20"/>
          <w:szCs w:val="22"/>
        </w:rPr>
      </w:pPr>
      <w:r w:rsidRPr="00B027AA">
        <w:rPr>
          <w:rFonts w:ascii="Arial" w:hAnsi="Arial" w:cs="Arial"/>
          <w:i/>
          <w:iCs/>
          <w:sz w:val="20"/>
          <w:szCs w:val="22"/>
        </w:rPr>
        <w:t>Person joining Petition signs here</w:t>
      </w:r>
      <w:r w:rsidRPr="00B027AA">
        <w:rPr>
          <w:rFonts w:ascii="Arial" w:hAnsi="Arial" w:cs="Arial"/>
          <w:i/>
          <w:iCs/>
          <w:sz w:val="20"/>
          <w:szCs w:val="22"/>
        </w:rPr>
        <w:tab/>
        <w:t xml:space="preserve">Print name </w:t>
      </w:r>
      <w:r w:rsidRPr="00B027AA">
        <w:rPr>
          <w:rFonts w:ascii="Arial" w:hAnsi="Arial" w:cs="Arial"/>
          <w:i/>
          <w:iCs/>
          <w:sz w:val="20"/>
          <w:szCs w:val="22"/>
        </w:rPr>
        <w:tab/>
        <w:t>Date</w:t>
      </w:r>
    </w:p>
    <w:p w14:paraId="1F918707" w14:textId="1484E231" w:rsidR="008C3EC0" w:rsidRDefault="008463DA" w:rsidP="00B3108C">
      <w:pPr>
        <w:tabs>
          <w:tab w:val="left" w:pos="450"/>
          <w:tab w:val="left" w:pos="4590"/>
          <w:tab w:val="left" w:pos="8460"/>
        </w:tabs>
        <w:spacing w:after="0"/>
        <w:ind w:left="540"/>
        <w:rPr>
          <w:rFonts w:ascii="Arial Narrow" w:hAnsi="Arial Narrow" w:cs="Arial"/>
          <w:i/>
          <w:iCs/>
          <w:sz w:val="20"/>
          <w:szCs w:val="22"/>
        </w:rPr>
      </w:pPr>
      <w:r w:rsidRPr="00B027AA">
        <w:rPr>
          <w:rFonts w:ascii="Arial Narrow" w:hAnsi="Arial Narrow" w:cs="Arial"/>
          <w:i/>
          <w:iCs/>
          <w:sz w:val="20"/>
          <w:szCs w:val="22"/>
          <w:lang w:val="ru"/>
        </w:rPr>
        <w:t>Лицо, присоединившееся к ходатайству,</w:t>
      </w:r>
      <w:r w:rsidRPr="00B027AA">
        <w:rPr>
          <w:rFonts w:ascii="Arial Narrow" w:hAnsi="Arial Narrow" w:cs="Arial"/>
          <w:sz w:val="20"/>
          <w:szCs w:val="22"/>
          <w:lang w:val="ru"/>
        </w:rPr>
        <w:tab/>
      </w:r>
      <w:r w:rsidRPr="00B027AA">
        <w:rPr>
          <w:rFonts w:ascii="Arial Narrow" w:hAnsi="Arial Narrow" w:cs="Arial"/>
          <w:i/>
          <w:iCs/>
          <w:sz w:val="20"/>
          <w:szCs w:val="22"/>
          <w:lang w:val="ru"/>
        </w:rPr>
        <w:t xml:space="preserve">Имя и фамилия печатными буквами </w:t>
      </w:r>
      <w:r w:rsidRPr="00B027AA">
        <w:rPr>
          <w:rFonts w:ascii="Arial Narrow" w:hAnsi="Arial Narrow" w:cs="Arial"/>
          <w:sz w:val="20"/>
          <w:szCs w:val="22"/>
          <w:lang w:val="ru"/>
        </w:rPr>
        <w:tab/>
      </w:r>
      <w:r w:rsidRPr="00B027AA">
        <w:rPr>
          <w:rFonts w:ascii="Arial Narrow" w:hAnsi="Arial Narrow" w:cs="Arial"/>
          <w:i/>
          <w:iCs/>
          <w:sz w:val="20"/>
          <w:szCs w:val="22"/>
          <w:lang w:val="ru"/>
        </w:rPr>
        <w:t>Дата</w:t>
      </w:r>
    </w:p>
    <w:p w14:paraId="4119BBFD" w14:textId="134DBDC4" w:rsidR="00B027AA" w:rsidRPr="00B027AA" w:rsidRDefault="00B027AA" w:rsidP="00B3108C">
      <w:pPr>
        <w:tabs>
          <w:tab w:val="left" w:pos="450"/>
          <w:tab w:val="left" w:pos="4590"/>
          <w:tab w:val="left" w:pos="8460"/>
        </w:tabs>
        <w:spacing w:after="0"/>
        <w:ind w:left="540"/>
        <w:rPr>
          <w:rFonts w:ascii="Arial Narrow" w:hAnsi="Arial Narrow" w:cs="Arial"/>
          <w:i/>
          <w:iCs/>
          <w:sz w:val="20"/>
          <w:szCs w:val="22"/>
          <w:highlight w:val="yellow"/>
        </w:rPr>
      </w:pPr>
      <w:r w:rsidRPr="00B027AA">
        <w:rPr>
          <w:rFonts w:ascii="Arial Narrow" w:hAnsi="Arial Narrow" w:cs="Arial"/>
          <w:i/>
          <w:iCs/>
          <w:sz w:val="20"/>
          <w:szCs w:val="22"/>
          <w:lang w:val="ru"/>
        </w:rPr>
        <w:t>ставит здесь свою подпись</w:t>
      </w:r>
    </w:p>
    <w:sectPr w:rsidR="00B027AA" w:rsidRPr="00B027AA">
      <w:footerReference w:type="default" r:id="rId8"/>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70C2D" w14:textId="77777777" w:rsidR="00E3740E" w:rsidRDefault="00E3740E">
      <w:pPr>
        <w:spacing w:after="0"/>
      </w:pPr>
      <w:r>
        <w:separator/>
      </w:r>
    </w:p>
  </w:endnote>
  <w:endnote w:type="continuationSeparator" w:id="0">
    <w:p w14:paraId="0DB0905A" w14:textId="77777777" w:rsidR="00E3740E" w:rsidRDefault="00E374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3165"/>
      <w:gridCol w:w="3112"/>
      <w:gridCol w:w="3083"/>
    </w:tblGrid>
    <w:tr w:rsidR="00CA30E3" w:rsidRPr="00B027AA" w14:paraId="116307EE" w14:textId="77777777">
      <w:tc>
        <w:tcPr>
          <w:tcW w:w="3192" w:type="dxa"/>
          <w:shd w:val="clear" w:color="auto" w:fill="auto"/>
        </w:tcPr>
        <w:p w14:paraId="44207176" w14:textId="77777777" w:rsidR="00CA30E3" w:rsidRPr="00B027AA" w:rsidRDefault="00CA30E3">
          <w:pPr>
            <w:pStyle w:val="Footer"/>
            <w:tabs>
              <w:tab w:val="clear" w:pos="4320"/>
              <w:tab w:val="clear" w:pos="8640"/>
              <w:tab w:val="center" w:pos="4680"/>
              <w:tab w:val="right" w:pos="9360"/>
            </w:tabs>
            <w:rPr>
              <w:rFonts w:ascii="Arial" w:hAnsi="Arial" w:cs="Arial"/>
              <w:sz w:val="18"/>
              <w:szCs w:val="18"/>
            </w:rPr>
          </w:pPr>
          <w:r w:rsidRPr="00B027AA">
            <w:rPr>
              <w:rFonts w:ascii="Arial" w:hAnsi="Arial" w:cs="Arial"/>
              <w:sz w:val="18"/>
              <w:szCs w:val="18"/>
            </w:rPr>
            <w:t>RCW 11.130.055, .060, .240, .245</w:t>
          </w:r>
        </w:p>
        <w:p w14:paraId="2BAD9B07" w14:textId="7B6908F6" w:rsidR="00CA30E3" w:rsidRPr="00B027AA" w:rsidRDefault="00B027AA">
          <w:pPr>
            <w:pStyle w:val="Footer"/>
            <w:tabs>
              <w:tab w:val="clear" w:pos="4320"/>
              <w:tab w:val="clear" w:pos="8640"/>
              <w:tab w:val="center" w:pos="4680"/>
              <w:tab w:val="right" w:pos="9360"/>
            </w:tabs>
            <w:rPr>
              <w:rStyle w:val="PageNumber"/>
              <w:rFonts w:ascii="Arial" w:hAnsi="Arial" w:cs="Arial"/>
              <w:sz w:val="18"/>
              <w:szCs w:val="18"/>
            </w:rPr>
          </w:pPr>
          <w:r w:rsidRPr="00B027AA">
            <w:rPr>
              <w:rStyle w:val="PageNumber"/>
              <w:rFonts w:ascii="Arial" w:hAnsi="Arial" w:cs="Arial"/>
              <w:sz w:val="18"/>
              <w:szCs w:val="18"/>
            </w:rPr>
            <w:t xml:space="preserve">RU </w:t>
          </w:r>
          <w:r w:rsidR="00CA30E3" w:rsidRPr="00B027AA">
            <w:rPr>
              <w:rStyle w:val="PageNumber"/>
              <w:rFonts w:ascii="Arial" w:hAnsi="Arial" w:cs="Arial"/>
              <w:i/>
              <w:iCs/>
              <w:sz w:val="18"/>
              <w:szCs w:val="18"/>
            </w:rPr>
            <w:t>(06/2024)</w:t>
          </w:r>
          <w:r w:rsidRPr="00B027AA">
            <w:rPr>
              <w:rStyle w:val="PageNumber"/>
              <w:rFonts w:ascii="Arial" w:hAnsi="Arial" w:cs="Arial"/>
              <w:sz w:val="18"/>
              <w:szCs w:val="18"/>
            </w:rPr>
            <w:t xml:space="preserve"> Russian</w:t>
          </w:r>
        </w:p>
        <w:p w14:paraId="3E21293E" w14:textId="77777777" w:rsidR="00CA30E3" w:rsidRPr="00B027AA" w:rsidRDefault="00CA30E3" w:rsidP="0001357C">
          <w:pPr>
            <w:pStyle w:val="Footer"/>
            <w:tabs>
              <w:tab w:val="clear" w:pos="4320"/>
              <w:tab w:val="clear" w:pos="8640"/>
              <w:tab w:val="center" w:pos="4680"/>
              <w:tab w:val="right" w:pos="9360"/>
            </w:tabs>
            <w:rPr>
              <w:rFonts w:ascii="Arial" w:hAnsi="Arial" w:cs="Arial"/>
              <w:b/>
              <w:sz w:val="18"/>
              <w:szCs w:val="18"/>
            </w:rPr>
          </w:pPr>
          <w:r w:rsidRPr="00B027AA">
            <w:rPr>
              <w:rFonts w:ascii="Arial" w:hAnsi="Arial" w:cs="Arial"/>
              <w:b/>
              <w:bCs/>
            </w:rPr>
            <w:t>GDN M 502</w:t>
          </w:r>
        </w:p>
      </w:tc>
      <w:tc>
        <w:tcPr>
          <w:tcW w:w="3192" w:type="dxa"/>
          <w:shd w:val="clear" w:color="auto" w:fill="auto"/>
        </w:tcPr>
        <w:p w14:paraId="1938173A" w14:textId="60B6AFF8" w:rsidR="00CA30E3" w:rsidRPr="00B027AA" w:rsidRDefault="00CA30E3">
          <w:pPr>
            <w:pStyle w:val="Footer"/>
            <w:tabs>
              <w:tab w:val="clear" w:pos="4320"/>
              <w:tab w:val="clear" w:pos="8640"/>
              <w:tab w:val="center" w:pos="4680"/>
              <w:tab w:val="right" w:pos="9360"/>
            </w:tabs>
            <w:jc w:val="center"/>
            <w:rPr>
              <w:rStyle w:val="PageNumber"/>
              <w:rFonts w:ascii="Arial" w:hAnsi="Arial" w:cs="Arial"/>
              <w:sz w:val="18"/>
              <w:szCs w:val="18"/>
            </w:rPr>
          </w:pPr>
          <w:r w:rsidRPr="00B027AA">
            <w:rPr>
              <w:rFonts w:ascii="Arial" w:hAnsi="Arial" w:cs="Arial"/>
              <w:sz w:val="18"/>
              <w:szCs w:val="18"/>
            </w:rPr>
            <w:t xml:space="preserve">Pt. to Terminate or Change </w:t>
          </w:r>
          <w:r w:rsidRPr="00B027AA">
            <w:rPr>
              <w:rStyle w:val="PageNumber"/>
              <w:rFonts w:ascii="Arial" w:hAnsi="Arial" w:cs="Arial"/>
              <w:sz w:val="18"/>
              <w:szCs w:val="18"/>
            </w:rPr>
            <w:t xml:space="preserve">Minor </w:t>
          </w:r>
          <w:proofErr w:type="spellStart"/>
          <w:r w:rsidRPr="00B027AA">
            <w:rPr>
              <w:rStyle w:val="PageNumber"/>
              <w:rFonts w:ascii="Arial" w:hAnsi="Arial" w:cs="Arial"/>
              <w:sz w:val="18"/>
              <w:szCs w:val="18"/>
            </w:rPr>
            <w:t>Gdn</w:t>
          </w:r>
          <w:proofErr w:type="spellEnd"/>
          <w:r w:rsidRPr="00B027AA">
            <w:rPr>
              <w:rStyle w:val="PageNumber"/>
              <w:rFonts w:ascii="Arial" w:hAnsi="Arial" w:cs="Arial"/>
              <w:sz w:val="18"/>
              <w:szCs w:val="18"/>
            </w:rPr>
            <w:t>. or Non-Parent Custody Order</w:t>
          </w:r>
        </w:p>
        <w:p w14:paraId="17DFCE89" w14:textId="77777777" w:rsidR="00CA30E3" w:rsidRPr="00B027AA" w:rsidRDefault="00CA30E3">
          <w:pPr>
            <w:pStyle w:val="Footer"/>
            <w:tabs>
              <w:tab w:val="clear" w:pos="4320"/>
              <w:tab w:val="clear" w:pos="8640"/>
              <w:tab w:val="center" w:pos="4680"/>
              <w:tab w:val="right" w:pos="9360"/>
            </w:tabs>
            <w:jc w:val="center"/>
            <w:rPr>
              <w:rFonts w:ascii="Arial" w:hAnsi="Arial" w:cs="Arial"/>
              <w:b/>
              <w:sz w:val="18"/>
              <w:szCs w:val="18"/>
            </w:rPr>
          </w:pPr>
          <w:r w:rsidRPr="00B027AA">
            <w:rPr>
              <w:rStyle w:val="PageNumber"/>
              <w:rFonts w:ascii="Arial" w:hAnsi="Arial" w:cs="Arial"/>
              <w:sz w:val="18"/>
              <w:szCs w:val="18"/>
            </w:rPr>
            <w:t xml:space="preserve">p. </w:t>
          </w:r>
          <w:r w:rsidRPr="00B027AA">
            <w:rPr>
              <w:rStyle w:val="PageNumber"/>
              <w:rFonts w:ascii="Arial" w:hAnsi="Arial" w:cs="Arial"/>
              <w:b/>
              <w:bCs/>
              <w:sz w:val="18"/>
              <w:szCs w:val="18"/>
            </w:rPr>
            <w:fldChar w:fldCharType="begin"/>
          </w:r>
          <w:r w:rsidRPr="00B027AA">
            <w:rPr>
              <w:rStyle w:val="PageNumber"/>
              <w:rFonts w:ascii="Arial" w:hAnsi="Arial" w:cs="Arial"/>
              <w:b/>
              <w:bCs/>
              <w:sz w:val="18"/>
              <w:szCs w:val="18"/>
            </w:rPr>
            <w:instrText xml:space="preserve"> PAGE </w:instrText>
          </w:r>
          <w:r w:rsidRPr="00B027AA">
            <w:rPr>
              <w:rStyle w:val="PageNumber"/>
              <w:rFonts w:ascii="Arial" w:hAnsi="Arial" w:cs="Arial"/>
              <w:b/>
              <w:bCs/>
              <w:sz w:val="18"/>
              <w:szCs w:val="18"/>
            </w:rPr>
            <w:fldChar w:fldCharType="separate"/>
          </w:r>
          <w:r w:rsidRPr="00B027AA">
            <w:rPr>
              <w:rStyle w:val="PageNumber"/>
              <w:rFonts w:ascii="Arial" w:hAnsi="Arial" w:cs="Arial"/>
              <w:b/>
              <w:bCs/>
              <w:noProof/>
              <w:sz w:val="18"/>
              <w:szCs w:val="18"/>
            </w:rPr>
            <w:t>2</w:t>
          </w:r>
          <w:r w:rsidRPr="00B027AA">
            <w:rPr>
              <w:rStyle w:val="PageNumber"/>
              <w:rFonts w:ascii="Arial" w:hAnsi="Arial" w:cs="Arial"/>
              <w:b/>
              <w:bCs/>
              <w:sz w:val="18"/>
              <w:szCs w:val="18"/>
            </w:rPr>
            <w:fldChar w:fldCharType="end"/>
          </w:r>
          <w:r w:rsidRPr="00B027AA">
            <w:rPr>
              <w:rStyle w:val="PageNumber"/>
              <w:rFonts w:ascii="Arial" w:hAnsi="Arial" w:cs="Arial"/>
              <w:b/>
              <w:bCs/>
              <w:sz w:val="18"/>
              <w:szCs w:val="18"/>
            </w:rPr>
            <w:t xml:space="preserve"> </w:t>
          </w:r>
          <w:r w:rsidRPr="00B027AA">
            <w:rPr>
              <w:rStyle w:val="PageNumber"/>
              <w:rFonts w:ascii="Arial" w:hAnsi="Arial" w:cs="Arial"/>
              <w:sz w:val="18"/>
              <w:szCs w:val="18"/>
            </w:rPr>
            <w:t>of</w:t>
          </w:r>
          <w:r w:rsidRPr="00B027AA">
            <w:rPr>
              <w:rStyle w:val="PageNumber"/>
              <w:rFonts w:ascii="Arial" w:hAnsi="Arial" w:cs="Arial"/>
              <w:b/>
              <w:bCs/>
              <w:sz w:val="18"/>
              <w:szCs w:val="18"/>
            </w:rPr>
            <w:t xml:space="preserve"> </w:t>
          </w:r>
          <w:r w:rsidRPr="00B027AA">
            <w:rPr>
              <w:rStyle w:val="PageNumber"/>
              <w:rFonts w:ascii="Arial" w:hAnsi="Arial" w:cs="Arial"/>
              <w:b/>
              <w:bCs/>
              <w:sz w:val="18"/>
              <w:szCs w:val="18"/>
            </w:rPr>
            <w:fldChar w:fldCharType="begin"/>
          </w:r>
          <w:r w:rsidRPr="00B027AA">
            <w:rPr>
              <w:rStyle w:val="PageNumber"/>
              <w:rFonts w:ascii="Arial" w:hAnsi="Arial" w:cs="Arial"/>
              <w:b/>
              <w:bCs/>
              <w:sz w:val="18"/>
              <w:szCs w:val="18"/>
            </w:rPr>
            <w:instrText xml:space="preserve"> NUMPAGES </w:instrText>
          </w:r>
          <w:r w:rsidRPr="00B027AA">
            <w:rPr>
              <w:rStyle w:val="PageNumber"/>
              <w:rFonts w:ascii="Arial" w:hAnsi="Arial" w:cs="Arial"/>
              <w:b/>
              <w:bCs/>
              <w:sz w:val="18"/>
              <w:szCs w:val="18"/>
            </w:rPr>
            <w:fldChar w:fldCharType="separate"/>
          </w:r>
          <w:r w:rsidRPr="00B027AA">
            <w:rPr>
              <w:rStyle w:val="PageNumber"/>
              <w:rFonts w:ascii="Arial" w:hAnsi="Arial" w:cs="Arial"/>
              <w:b/>
              <w:bCs/>
              <w:noProof/>
              <w:sz w:val="18"/>
              <w:szCs w:val="18"/>
            </w:rPr>
            <w:t>8</w:t>
          </w:r>
          <w:r w:rsidRPr="00B027AA">
            <w:rPr>
              <w:rStyle w:val="PageNumber"/>
              <w:rFonts w:ascii="Arial" w:hAnsi="Arial" w:cs="Arial"/>
              <w:b/>
              <w:bCs/>
              <w:sz w:val="18"/>
              <w:szCs w:val="18"/>
            </w:rPr>
            <w:fldChar w:fldCharType="end"/>
          </w:r>
        </w:p>
      </w:tc>
      <w:tc>
        <w:tcPr>
          <w:tcW w:w="3192" w:type="dxa"/>
          <w:shd w:val="clear" w:color="auto" w:fill="auto"/>
        </w:tcPr>
        <w:p w14:paraId="000315AC" w14:textId="77777777" w:rsidR="00CA30E3" w:rsidRPr="00B027AA" w:rsidRDefault="00CA30E3">
          <w:pPr>
            <w:pStyle w:val="Footer"/>
            <w:tabs>
              <w:tab w:val="clear" w:pos="4320"/>
              <w:tab w:val="clear" w:pos="8640"/>
              <w:tab w:val="center" w:pos="4680"/>
              <w:tab w:val="right" w:pos="9360"/>
            </w:tabs>
            <w:rPr>
              <w:rFonts w:ascii="Arial" w:hAnsi="Arial" w:cs="Arial"/>
              <w:sz w:val="18"/>
              <w:szCs w:val="18"/>
            </w:rPr>
          </w:pPr>
        </w:p>
      </w:tc>
    </w:tr>
  </w:tbl>
  <w:p w14:paraId="1F3401E4" w14:textId="77777777" w:rsidR="00CA30E3" w:rsidRPr="00B027AA" w:rsidRDefault="00CA30E3">
    <w:pPr>
      <w:pStyle w:val="Footer"/>
      <w:tabs>
        <w:tab w:val="clear" w:pos="4320"/>
        <w:tab w:val="clear" w:pos="8640"/>
        <w:tab w:val="center" w:pos="4680"/>
        <w:tab w:val="right" w:pos="9360"/>
      </w:tabs>
      <w:rPr>
        <w:rStyle w:val="PageNumbe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EB51A" w14:textId="77777777" w:rsidR="00E3740E" w:rsidRDefault="00E3740E">
      <w:pPr>
        <w:spacing w:after="0"/>
      </w:pPr>
      <w:r>
        <w:separator/>
      </w:r>
    </w:p>
  </w:footnote>
  <w:footnote w:type="continuationSeparator" w:id="0">
    <w:p w14:paraId="40530F45" w14:textId="77777777" w:rsidR="00E3740E" w:rsidRDefault="00E374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alt="Description: 11_BIG" style="width:16.8pt;height:16.8pt;visibility:visible" o:bullet="t">
        <v:imagedata r:id="rId1" o:title="11_BIG"/>
      </v:shape>
    </w:pict>
  </w:numPicBullet>
  <w:numPicBullet w:numPicBulletId="1">
    <w:pict>
      <v:shape id="_x0000_i1131" type="#_x0000_t75" style="width:16.8pt;height:16.8pt;visibility:visible" o:bullet="t">
        <v:imagedata r:id="rId2" o:title=""/>
      </v:shape>
    </w:pict>
  </w:numPicBullet>
  <w:numPicBullet w:numPicBulletId="2">
    <w:pict>
      <v:shape id="_x0000_i1132" type="#_x0000_t75" alt="Description: 13_BIG" style="width:16.8pt;height:16.8pt;visibility:visible" o:bullet="t">
        <v:imagedata r:id="rId3" o:title="13_BIG"/>
      </v:shape>
    </w:pict>
  </w:numPicBullet>
  <w:numPicBullet w:numPicBulletId="3">
    <w:pict>
      <v:shape id="_x0000_i1133" type="#_x0000_t75" style="width:16.8pt;height:16.8pt;visibility:visible" o:bullet="t">
        <v:imagedata r:id="rId4" o:title=""/>
      </v:shape>
    </w:pict>
  </w:numPicBullet>
  <w:numPicBullet w:numPicBulletId="4">
    <w:pict>
      <v:shape id="_x0000_i1134" type="#_x0000_t75" style="width:16.8pt;height:16.8pt;visibility:visible" o:bullet="t">
        <v:imagedata r:id="rId5" o:title=""/>
      </v:shape>
    </w:pict>
  </w:numPicBullet>
  <w:numPicBullet w:numPicBulletId="5">
    <w:pict>
      <v:shape id="_x0000_i1135" type="#_x0000_t75" style="width:16.8pt;height:16.8pt;visibility:visible" o:bullet="t">
        <v:imagedata r:id="rId6" o:title=""/>
      </v:shape>
    </w:pict>
  </w:numPicBullet>
  <w:numPicBullet w:numPicBulletId="6">
    <w:pict>
      <v:shape id="_x0000_i1136" type="#_x0000_t75" style="width:13.8pt;height:13.8pt;visibility:visible" o:bullet="t">
        <v:imagedata r:id="rId7" o:title=""/>
      </v:shape>
    </w:pict>
  </w:numPicBullet>
  <w:numPicBullet w:numPicBulletId="7">
    <w:pict>
      <v:shape id="_x0000_i1137" type="#_x0000_t75" alt="Description: Description: 13_BIG" style="width:13.8pt;height:13.8pt;visibility:visible" o:bullet="t">
        <v:imagedata r:id="rId8" o:title=" 13_BIG"/>
      </v:shape>
    </w:pict>
  </w:numPicBullet>
  <w:abstractNum w:abstractNumId="0" w15:restartNumberingAfterBreak="0">
    <w:nsid w:val="FFFFFF7C"/>
    <w:multiLevelType w:val="singleLevel"/>
    <w:tmpl w:val="ADC4E0F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1523E12"/>
    <w:lvl w:ilvl="0">
      <w:start w:val="1"/>
      <w:numFmt w:val="decimal"/>
      <w:lvlText w:val="%1."/>
      <w:lvlJc w:val="left"/>
      <w:pPr>
        <w:tabs>
          <w:tab w:val="num" w:pos="1440"/>
        </w:tabs>
        <w:ind w:left="1440" w:hanging="360"/>
      </w:pPr>
    </w:lvl>
  </w:abstractNum>
  <w:abstractNum w:abstractNumId="2" w15:restartNumberingAfterBreak="0">
    <w:nsid w:val="02731B66"/>
    <w:multiLevelType w:val="hybridMultilevel"/>
    <w:tmpl w:val="977AA328"/>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4C05B23"/>
    <w:multiLevelType w:val="hybridMultilevel"/>
    <w:tmpl w:val="18107756"/>
    <w:lvl w:ilvl="0" w:tplc="50EE0D6A">
      <w:start w:val="1"/>
      <w:numFmt w:val="bullet"/>
      <w:lvlText w:val=""/>
      <w:lvlJc w:val="left"/>
      <w:pPr>
        <w:ind w:left="1170" w:hanging="360"/>
      </w:pPr>
      <w:rPr>
        <w:rFonts w:ascii="Wingdings" w:hAnsi="Wingdings" w:hint="default"/>
        <w:color w:val="auto"/>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08165487"/>
    <w:multiLevelType w:val="multilevel"/>
    <w:tmpl w:val="A404A84A"/>
    <w:lvl w:ilvl="0">
      <w:start w:val="2"/>
      <w:numFmt w:val="bullet"/>
      <w:lvlText w:val="-"/>
      <w:lvlJc w:val="left"/>
      <w:pPr>
        <w:ind w:left="1080" w:hanging="360"/>
      </w:pPr>
      <w:rPr>
        <w:rFonts w:ascii="Helvetica" w:eastAsia="MS Mincho" w:hAnsi="Helvetica" w:cs="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0BDA608E"/>
    <w:multiLevelType w:val="hybridMultilevel"/>
    <w:tmpl w:val="EBAE1B74"/>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6" w15:restartNumberingAfterBreak="0">
    <w:nsid w:val="0C10609B"/>
    <w:multiLevelType w:val="hybridMultilevel"/>
    <w:tmpl w:val="A81E2B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F03DA"/>
    <w:multiLevelType w:val="hybridMultilevel"/>
    <w:tmpl w:val="C7849478"/>
    <w:lvl w:ilvl="0" w:tplc="2E34EB72">
      <w:start w:val="1"/>
      <w:numFmt w:val="decimal"/>
      <w:lvlText w:val="%1."/>
      <w:lvlJc w:val="left"/>
      <w:pPr>
        <w:ind w:left="360" w:hanging="360"/>
      </w:pPr>
      <w:rPr>
        <w:rFonts w:ascii="Arial Black" w:hAnsi="Arial Black"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9" w15:restartNumberingAfterBreak="0">
    <w:nsid w:val="14CC0DE1"/>
    <w:multiLevelType w:val="hybridMultilevel"/>
    <w:tmpl w:val="52E23D50"/>
    <w:lvl w:ilvl="0" w:tplc="8B90A1FC">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F674C4"/>
    <w:multiLevelType w:val="hybridMultilevel"/>
    <w:tmpl w:val="B90EECD4"/>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1" w15:restartNumberingAfterBreak="0">
    <w:nsid w:val="182F688E"/>
    <w:multiLevelType w:val="hybridMultilevel"/>
    <w:tmpl w:val="9468F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1A3F67"/>
    <w:multiLevelType w:val="hybridMultilevel"/>
    <w:tmpl w:val="7FC2C4C2"/>
    <w:lvl w:ilvl="0" w:tplc="E8488FB4">
      <w:start w:val="1"/>
      <w:numFmt w:val="lowerLetter"/>
      <w:lvlText w:val="%1."/>
      <w:lvlJc w:val="left"/>
      <w:pPr>
        <w:ind w:left="907" w:hanging="360"/>
      </w:pPr>
      <w:rPr>
        <w:rFonts w:hint="default"/>
        <w:i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1A2D5D51"/>
    <w:multiLevelType w:val="hybridMultilevel"/>
    <w:tmpl w:val="BCF800A4"/>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4"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060C2E"/>
    <w:multiLevelType w:val="multilevel"/>
    <w:tmpl w:val="EBAE1B74"/>
    <w:lvl w:ilvl="0">
      <w:start w:val="1"/>
      <w:numFmt w:val="bullet"/>
      <w:lvlText w:val=""/>
      <w:lvlJc w:val="left"/>
      <w:pPr>
        <w:ind w:left="1232" w:hanging="360"/>
      </w:pPr>
      <w:rPr>
        <w:rFonts w:ascii="Symbol" w:hAnsi="Symbol" w:hint="default"/>
      </w:rPr>
    </w:lvl>
    <w:lvl w:ilvl="1">
      <w:start w:val="1"/>
      <w:numFmt w:val="bullet"/>
      <w:lvlText w:val="o"/>
      <w:lvlJc w:val="left"/>
      <w:pPr>
        <w:ind w:left="1952" w:hanging="360"/>
      </w:pPr>
      <w:rPr>
        <w:rFonts w:ascii="Courier New" w:hAnsi="Courier New" w:hint="default"/>
      </w:rPr>
    </w:lvl>
    <w:lvl w:ilvl="2">
      <w:start w:val="1"/>
      <w:numFmt w:val="bullet"/>
      <w:lvlText w:val=""/>
      <w:lvlJc w:val="left"/>
      <w:pPr>
        <w:ind w:left="2672" w:hanging="360"/>
      </w:pPr>
      <w:rPr>
        <w:rFonts w:ascii="Wingdings" w:hAnsi="Wingdings" w:hint="default"/>
      </w:rPr>
    </w:lvl>
    <w:lvl w:ilvl="3">
      <w:start w:val="1"/>
      <w:numFmt w:val="bullet"/>
      <w:lvlText w:val=""/>
      <w:lvlJc w:val="left"/>
      <w:pPr>
        <w:ind w:left="3392" w:hanging="360"/>
      </w:pPr>
      <w:rPr>
        <w:rFonts w:ascii="Symbol" w:hAnsi="Symbol" w:hint="default"/>
      </w:rPr>
    </w:lvl>
    <w:lvl w:ilvl="4">
      <w:start w:val="1"/>
      <w:numFmt w:val="bullet"/>
      <w:lvlText w:val="o"/>
      <w:lvlJc w:val="left"/>
      <w:pPr>
        <w:ind w:left="4112" w:hanging="360"/>
      </w:pPr>
      <w:rPr>
        <w:rFonts w:ascii="Courier New" w:hAnsi="Courier New" w:hint="default"/>
      </w:rPr>
    </w:lvl>
    <w:lvl w:ilvl="5">
      <w:start w:val="1"/>
      <w:numFmt w:val="bullet"/>
      <w:lvlText w:val=""/>
      <w:lvlJc w:val="left"/>
      <w:pPr>
        <w:ind w:left="4832" w:hanging="360"/>
      </w:pPr>
      <w:rPr>
        <w:rFonts w:ascii="Wingdings" w:hAnsi="Wingdings" w:hint="default"/>
      </w:rPr>
    </w:lvl>
    <w:lvl w:ilvl="6">
      <w:start w:val="1"/>
      <w:numFmt w:val="bullet"/>
      <w:lvlText w:val=""/>
      <w:lvlJc w:val="left"/>
      <w:pPr>
        <w:ind w:left="5552" w:hanging="360"/>
      </w:pPr>
      <w:rPr>
        <w:rFonts w:ascii="Symbol" w:hAnsi="Symbol" w:hint="default"/>
      </w:rPr>
    </w:lvl>
    <w:lvl w:ilvl="7">
      <w:start w:val="1"/>
      <w:numFmt w:val="bullet"/>
      <w:lvlText w:val="o"/>
      <w:lvlJc w:val="left"/>
      <w:pPr>
        <w:ind w:left="6272" w:hanging="360"/>
      </w:pPr>
      <w:rPr>
        <w:rFonts w:ascii="Courier New" w:hAnsi="Courier New" w:hint="default"/>
      </w:rPr>
    </w:lvl>
    <w:lvl w:ilvl="8">
      <w:start w:val="1"/>
      <w:numFmt w:val="bullet"/>
      <w:lvlText w:val=""/>
      <w:lvlJc w:val="left"/>
      <w:pPr>
        <w:ind w:left="6992" w:hanging="360"/>
      </w:pPr>
      <w:rPr>
        <w:rFonts w:ascii="Wingdings" w:hAnsi="Wingdings" w:hint="default"/>
      </w:rPr>
    </w:lvl>
  </w:abstractNum>
  <w:abstractNum w:abstractNumId="16"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8" w15:restartNumberingAfterBreak="0">
    <w:nsid w:val="2F6F76BB"/>
    <w:multiLevelType w:val="hybridMultilevel"/>
    <w:tmpl w:val="8EE091A6"/>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321E5D4E"/>
    <w:multiLevelType w:val="hybridMultilevel"/>
    <w:tmpl w:val="0D4A320E"/>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0" w15:restartNumberingAfterBreak="0">
    <w:nsid w:val="4A513D71"/>
    <w:multiLevelType w:val="hybridMultilevel"/>
    <w:tmpl w:val="CAFCA5B4"/>
    <w:lvl w:ilvl="0" w:tplc="04090005">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1" w15:restartNumberingAfterBreak="0">
    <w:nsid w:val="62342CEE"/>
    <w:multiLevelType w:val="hybridMultilevel"/>
    <w:tmpl w:val="ECD8AA6E"/>
    <w:lvl w:ilvl="0" w:tplc="D4F2C3D8">
      <w:start w:val="1"/>
      <w:numFmt w:val="decimal"/>
      <w:pStyle w:val="WAItem"/>
      <w:lvlText w:val="%1."/>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3" w15:restartNumberingAfterBreak="0">
    <w:nsid w:val="6A150821"/>
    <w:multiLevelType w:val="multilevel"/>
    <w:tmpl w:val="9468F27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6B653E36"/>
    <w:multiLevelType w:val="hybridMultilevel"/>
    <w:tmpl w:val="C1CAE3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42D2E1E"/>
    <w:multiLevelType w:val="hybridMultilevel"/>
    <w:tmpl w:val="D526B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507CBE"/>
    <w:multiLevelType w:val="hybridMultilevel"/>
    <w:tmpl w:val="A404A84A"/>
    <w:lvl w:ilvl="0" w:tplc="6E7AAE5C">
      <w:start w:val="2"/>
      <w:numFmt w:val="bullet"/>
      <w:lvlText w:val="-"/>
      <w:lvlJc w:val="left"/>
      <w:pPr>
        <w:ind w:left="1080" w:hanging="360"/>
      </w:pPr>
      <w:rPr>
        <w:rFonts w:ascii="Helvetica" w:eastAsia="MS Mincho" w:hAnsi="Helvetic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899513A"/>
    <w:multiLevelType w:val="hybridMultilevel"/>
    <w:tmpl w:val="D11A4990"/>
    <w:lvl w:ilvl="0" w:tplc="0409000B">
      <w:start w:val="1"/>
      <w:numFmt w:val="bullet"/>
      <w:lvlText w:val=""/>
      <w:lvlJc w:val="left"/>
      <w:pPr>
        <w:ind w:left="2347" w:hanging="360"/>
      </w:pPr>
      <w:rPr>
        <w:rFonts w:ascii="Wingdings" w:hAnsi="Wingdings" w:hint="default"/>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28"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E1845E5"/>
    <w:multiLevelType w:val="hybridMultilevel"/>
    <w:tmpl w:val="56FA516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7439479">
    <w:abstractNumId w:val="26"/>
  </w:num>
  <w:num w:numId="2" w16cid:durableId="1700400185">
    <w:abstractNumId w:val="4"/>
  </w:num>
  <w:num w:numId="3" w16cid:durableId="120152316">
    <w:abstractNumId w:val="11"/>
  </w:num>
  <w:num w:numId="4" w16cid:durableId="481585131">
    <w:abstractNumId w:val="23"/>
  </w:num>
  <w:num w:numId="5" w16cid:durableId="248739124">
    <w:abstractNumId w:val="29"/>
  </w:num>
  <w:num w:numId="6" w16cid:durableId="1098139370">
    <w:abstractNumId w:val="3"/>
  </w:num>
  <w:num w:numId="7" w16cid:durableId="1300457794">
    <w:abstractNumId w:val="5"/>
  </w:num>
  <w:num w:numId="8" w16cid:durableId="431245965">
    <w:abstractNumId w:val="15"/>
  </w:num>
  <w:num w:numId="9" w16cid:durableId="1596674526">
    <w:abstractNumId w:val="24"/>
  </w:num>
  <w:num w:numId="10" w16cid:durableId="1676566395">
    <w:abstractNumId w:val="2"/>
  </w:num>
  <w:num w:numId="11" w16cid:durableId="1146777227">
    <w:abstractNumId w:val="28"/>
  </w:num>
  <w:num w:numId="12" w16cid:durableId="820460745">
    <w:abstractNumId w:val="12"/>
  </w:num>
  <w:num w:numId="13" w16cid:durableId="1827896891">
    <w:abstractNumId w:val="13"/>
  </w:num>
  <w:num w:numId="14" w16cid:durableId="1234856175">
    <w:abstractNumId w:val="9"/>
  </w:num>
  <w:num w:numId="15" w16cid:durableId="875432938">
    <w:abstractNumId w:val="14"/>
  </w:num>
  <w:num w:numId="16" w16cid:durableId="696856026">
    <w:abstractNumId w:val="8"/>
  </w:num>
  <w:num w:numId="17" w16cid:durableId="1288660000">
    <w:abstractNumId w:val="16"/>
  </w:num>
  <w:num w:numId="18" w16cid:durableId="746344816">
    <w:abstractNumId w:val="21"/>
  </w:num>
  <w:num w:numId="19" w16cid:durableId="293293238">
    <w:abstractNumId w:val="19"/>
  </w:num>
  <w:num w:numId="20" w16cid:durableId="591159666">
    <w:abstractNumId w:val="20"/>
  </w:num>
  <w:num w:numId="21" w16cid:durableId="2115206617">
    <w:abstractNumId w:val="6"/>
  </w:num>
  <w:num w:numId="22" w16cid:durableId="1197617445">
    <w:abstractNumId w:val="1"/>
  </w:num>
  <w:num w:numId="23" w16cid:durableId="525018305">
    <w:abstractNumId w:val="27"/>
  </w:num>
  <w:num w:numId="24" w16cid:durableId="943879406">
    <w:abstractNumId w:val="22"/>
  </w:num>
  <w:num w:numId="25" w16cid:durableId="1330987655">
    <w:abstractNumId w:val="17"/>
  </w:num>
  <w:num w:numId="26" w16cid:durableId="2015573418">
    <w:abstractNumId w:val="10"/>
  </w:num>
  <w:num w:numId="27" w16cid:durableId="1521317033">
    <w:abstractNumId w:val="0"/>
  </w:num>
  <w:num w:numId="28" w16cid:durableId="2013945751">
    <w:abstractNumId w:val="25"/>
  </w:num>
  <w:num w:numId="29" w16cid:durableId="1400639415">
    <w:abstractNumId w:val="18"/>
  </w:num>
  <w:num w:numId="30" w16cid:durableId="8835662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3FD"/>
    <w:rsid w:val="0001357C"/>
    <w:rsid w:val="00033EC8"/>
    <w:rsid w:val="000400CD"/>
    <w:rsid w:val="00043601"/>
    <w:rsid w:val="00045D83"/>
    <w:rsid w:val="000510D9"/>
    <w:rsid w:val="00064DCC"/>
    <w:rsid w:val="000665BB"/>
    <w:rsid w:val="0007173B"/>
    <w:rsid w:val="00076CDE"/>
    <w:rsid w:val="000B3133"/>
    <w:rsid w:val="000B5F71"/>
    <w:rsid w:val="000D0153"/>
    <w:rsid w:val="000D5140"/>
    <w:rsid w:val="000D5670"/>
    <w:rsid w:val="000E2150"/>
    <w:rsid w:val="000E2B7F"/>
    <w:rsid w:val="000E4DB3"/>
    <w:rsid w:val="000F70B2"/>
    <w:rsid w:val="00104749"/>
    <w:rsid w:val="00106852"/>
    <w:rsid w:val="0011176E"/>
    <w:rsid w:val="00123556"/>
    <w:rsid w:val="00131DB6"/>
    <w:rsid w:val="001351B2"/>
    <w:rsid w:val="001652C8"/>
    <w:rsid w:val="00166516"/>
    <w:rsid w:val="0017029B"/>
    <w:rsid w:val="00170CB6"/>
    <w:rsid w:val="001739F7"/>
    <w:rsid w:val="00175A58"/>
    <w:rsid w:val="00180BDD"/>
    <w:rsid w:val="00182DEC"/>
    <w:rsid w:val="00185705"/>
    <w:rsid w:val="001A319A"/>
    <w:rsid w:val="001A5873"/>
    <w:rsid w:val="001C301A"/>
    <w:rsid w:val="001D7929"/>
    <w:rsid w:val="001E0864"/>
    <w:rsid w:val="001F0702"/>
    <w:rsid w:val="002023C3"/>
    <w:rsid w:val="00205D86"/>
    <w:rsid w:val="00212610"/>
    <w:rsid w:val="00220AE6"/>
    <w:rsid w:val="00224DDF"/>
    <w:rsid w:val="00225696"/>
    <w:rsid w:val="002304C8"/>
    <w:rsid w:val="00233D91"/>
    <w:rsid w:val="00251E17"/>
    <w:rsid w:val="00256757"/>
    <w:rsid w:val="00260B8F"/>
    <w:rsid w:val="00260D40"/>
    <w:rsid w:val="0027796E"/>
    <w:rsid w:val="00281A5A"/>
    <w:rsid w:val="002858B0"/>
    <w:rsid w:val="00286AAF"/>
    <w:rsid w:val="00295A9D"/>
    <w:rsid w:val="002B4EE8"/>
    <w:rsid w:val="002C5613"/>
    <w:rsid w:val="002D1EEE"/>
    <w:rsid w:val="002D490B"/>
    <w:rsid w:val="002D79B6"/>
    <w:rsid w:val="002E61C1"/>
    <w:rsid w:val="002F6740"/>
    <w:rsid w:val="00315B8A"/>
    <w:rsid w:val="00317163"/>
    <w:rsid w:val="003200C5"/>
    <w:rsid w:val="0032248C"/>
    <w:rsid w:val="003325AC"/>
    <w:rsid w:val="0034154C"/>
    <w:rsid w:val="003431B7"/>
    <w:rsid w:val="00383148"/>
    <w:rsid w:val="00390967"/>
    <w:rsid w:val="00390BDF"/>
    <w:rsid w:val="0039423F"/>
    <w:rsid w:val="003A136F"/>
    <w:rsid w:val="003A45C8"/>
    <w:rsid w:val="003A6CFD"/>
    <w:rsid w:val="003D26FE"/>
    <w:rsid w:val="003D75B6"/>
    <w:rsid w:val="003E5F2E"/>
    <w:rsid w:val="003F2133"/>
    <w:rsid w:val="003F2685"/>
    <w:rsid w:val="00403DD0"/>
    <w:rsid w:val="00410479"/>
    <w:rsid w:val="00410E84"/>
    <w:rsid w:val="00430961"/>
    <w:rsid w:val="0043282A"/>
    <w:rsid w:val="00436217"/>
    <w:rsid w:val="00436B88"/>
    <w:rsid w:val="00453A78"/>
    <w:rsid w:val="00476A2F"/>
    <w:rsid w:val="00481FD0"/>
    <w:rsid w:val="0048409D"/>
    <w:rsid w:val="004853FF"/>
    <w:rsid w:val="00490410"/>
    <w:rsid w:val="004B7C73"/>
    <w:rsid w:val="004D3387"/>
    <w:rsid w:val="004E1AF7"/>
    <w:rsid w:val="00505121"/>
    <w:rsid w:val="00507438"/>
    <w:rsid w:val="005150DA"/>
    <w:rsid w:val="00517FAD"/>
    <w:rsid w:val="005228C2"/>
    <w:rsid w:val="0052582C"/>
    <w:rsid w:val="00527526"/>
    <w:rsid w:val="0056281E"/>
    <w:rsid w:val="00574BBA"/>
    <w:rsid w:val="005758CE"/>
    <w:rsid w:val="00582FE4"/>
    <w:rsid w:val="00591733"/>
    <w:rsid w:val="005A7A9F"/>
    <w:rsid w:val="005B1941"/>
    <w:rsid w:val="005B4228"/>
    <w:rsid w:val="005B6E47"/>
    <w:rsid w:val="005C4053"/>
    <w:rsid w:val="005F48C9"/>
    <w:rsid w:val="00610C50"/>
    <w:rsid w:val="00611B9B"/>
    <w:rsid w:val="00627A19"/>
    <w:rsid w:val="00630941"/>
    <w:rsid w:val="00633DA8"/>
    <w:rsid w:val="00640871"/>
    <w:rsid w:val="006449FF"/>
    <w:rsid w:val="00661980"/>
    <w:rsid w:val="0068275D"/>
    <w:rsid w:val="00690853"/>
    <w:rsid w:val="0069178A"/>
    <w:rsid w:val="006A41DC"/>
    <w:rsid w:val="006A7DBA"/>
    <w:rsid w:val="006B15E0"/>
    <w:rsid w:val="006B2BAA"/>
    <w:rsid w:val="006B2E22"/>
    <w:rsid w:val="006B6B61"/>
    <w:rsid w:val="006C7049"/>
    <w:rsid w:val="006D0DE6"/>
    <w:rsid w:val="006D5EB9"/>
    <w:rsid w:val="006E421C"/>
    <w:rsid w:val="00700AE2"/>
    <w:rsid w:val="00736125"/>
    <w:rsid w:val="007662CC"/>
    <w:rsid w:val="00767F73"/>
    <w:rsid w:val="0078715C"/>
    <w:rsid w:val="007900D5"/>
    <w:rsid w:val="00792914"/>
    <w:rsid w:val="00794F01"/>
    <w:rsid w:val="00796513"/>
    <w:rsid w:val="007A63A4"/>
    <w:rsid w:val="007C2205"/>
    <w:rsid w:val="007E0182"/>
    <w:rsid w:val="007F3A69"/>
    <w:rsid w:val="007F434C"/>
    <w:rsid w:val="007F5E8F"/>
    <w:rsid w:val="007F71A8"/>
    <w:rsid w:val="0080472E"/>
    <w:rsid w:val="00804A19"/>
    <w:rsid w:val="008072C7"/>
    <w:rsid w:val="0082116C"/>
    <w:rsid w:val="00834BEE"/>
    <w:rsid w:val="008357E1"/>
    <w:rsid w:val="0084495B"/>
    <w:rsid w:val="008463DA"/>
    <w:rsid w:val="00847EB8"/>
    <w:rsid w:val="0085515B"/>
    <w:rsid w:val="0085534D"/>
    <w:rsid w:val="00874E9B"/>
    <w:rsid w:val="00891D03"/>
    <w:rsid w:val="00895980"/>
    <w:rsid w:val="00896669"/>
    <w:rsid w:val="008A2CE0"/>
    <w:rsid w:val="008B63BC"/>
    <w:rsid w:val="008B6944"/>
    <w:rsid w:val="008B6A08"/>
    <w:rsid w:val="008B7A72"/>
    <w:rsid w:val="008C3EC0"/>
    <w:rsid w:val="008D4B01"/>
    <w:rsid w:val="008E537B"/>
    <w:rsid w:val="008F6A40"/>
    <w:rsid w:val="00901374"/>
    <w:rsid w:val="00914D47"/>
    <w:rsid w:val="00915E84"/>
    <w:rsid w:val="00916129"/>
    <w:rsid w:val="009225F3"/>
    <w:rsid w:val="00925333"/>
    <w:rsid w:val="00931138"/>
    <w:rsid w:val="00931ADB"/>
    <w:rsid w:val="00940F33"/>
    <w:rsid w:val="00940F36"/>
    <w:rsid w:val="00941B8C"/>
    <w:rsid w:val="00944C63"/>
    <w:rsid w:val="00954364"/>
    <w:rsid w:val="009610C8"/>
    <w:rsid w:val="00961109"/>
    <w:rsid w:val="009714A5"/>
    <w:rsid w:val="00975946"/>
    <w:rsid w:val="00980984"/>
    <w:rsid w:val="00983C8D"/>
    <w:rsid w:val="009901A7"/>
    <w:rsid w:val="009A366D"/>
    <w:rsid w:val="009B32E8"/>
    <w:rsid w:val="009B56F0"/>
    <w:rsid w:val="009C1185"/>
    <w:rsid w:val="009D1672"/>
    <w:rsid w:val="009D7CF3"/>
    <w:rsid w:val="009E4453"/>
    <w:rsid w:val="009F697F"/>
    <w:rsid w:val="00A00C8C"/>
    <w:rsid w:val="00A0753D"/>
    <w:rsid w:val="00A1355F"/>
    <w:rsid w:val="00A278A8"/>
    <w:rsid w:val="00A31EA3"/>
    <w:rsid w:val="00A34746"/>
    <w:rsid w:val="00A3478B"/>
    <w:rsid w:val="00A4462F"/>
    <w:rsid w:val="00A50267"/>
    <w:rsid w:val="00A73FDD"/>
    <w:rsid w:val="00A81C55"/>
    <w:rsid w:val="00A91464"/>
    <w:rsid w:val="00AA1DB6"/>
    <w:rsid w:val="00AD4486"/>
    <w:rsid w:val="00AD78F9"/>
    <w:rsid w:val="00AE343A"/>
    <w:rsid w:val="00AF1B88"/>
    <w:rsid w:val="00AF1F1F"/>
    <w:rsid w:val="00AF2BDC"/>
    <w:rsid w:val="00B01ADE"/>
    <w:rsid w:val="00B027AA"/>
    <w:rsid w:val="00B11B5A"/>
    <w:rsid w:val="00B16AEE"/>
    <w:rsid w:val="00B17514"/>
    <w:rsid w:val="00B2083C"/>
    <w:rsid w:val="00B3108C"/>
    <w:rsid w:val="00B34902"/>
    <w:rsid w:val="00B44A51"/>
    <w:rsid w:val="00B60CB7"/>
    <w:rsid w:val="00B6675D"/>
    <w:rsid w:val="00B87E79"/>
    <w:rsid w:val="00B93DEC"/>
    <w:rsid w:val="00B96A1C"/>
    <w:rsid w:val="00B97E77"/>
    <w:rsid w:val="00BA5FF3"/>
    <w:rsid w:val="00BB49A9"/>
    <w:rsid w:val="00BB7F10"/>
    <w:rsid w:val="00BC4322"/>
    <w:rsid w:val="00BD5E39"/>
    <w:rsid w:val="00BE18AC"/>
    <w:rsid w:val="00BE5779"/>
    <w:rsid w:val="00C026D3"/>
    <w:rsid w:val="00C06812"/>
    <w:rsid w:val="00C07C3C"/>
    <w:rsid w:val="00C104E7"/>
    <w:rsid w:val="00C1084F"/>
    <w:rsid w:val="00C147BE"/>
    <w:rsid w:val="00C14B2F"/>
    <w:rsid w:val="00C1766C"/>
    <w:rsid w:val="00C20C2C"/>
    <w:rsid w:val="00C23F14"/>
    <w:rsid w:val="00C416D3"/>
    <w:rsid w:val="00C42BBD"/>
    <w:rsid w:val="00C54509"/>
    <w:rsid w:val="00C70657"/>
    <w:rsid w:val="00C82FFC"/>
    <w:rsid w:val="00C87816"/>
    <w:rsid w:val="00C87C78"/>
    <w:rsid w:val="00C90684"/>
    <w:rsid w:val="00C93028"/>
    <w:rsid w:val="00CA30E3"/>
    <w:rsid w:val="00CA5A1F"/>
    <w:rsid w:val="00CC7056"/>
    <w:rsid w:val="00CD09EF"/>
    <w:rsid w:val="00CE4A51"/>
    <w:rsid w:val="00CF30EA"/>
    <w:rsid w:val="00D04210"/>
    <w:rsid w:val="00D048DF"/>
    <w:rsid w:val="00D103FE"/>
    <w:rsid w:val="00D10782"/>
    <w:rsid w:val="00D113FD"/>
    <w:rsid w:val="00D17603"/>
    <w:rsid w:val="00D25F23"/>
    <w:rsid w:val="00D34C12"/>
    <w:rsid w:val="00D446C6"/>
    <w:rsid w:val="00D4491E"/>
    <w:rsid w:val="00D45460"/>
    <w:rsid w:val="00D629B8"/>
    <w:rsid w:val="00D72096"/>
    <w:rsid w:val="00D946E8"/>
    <w:rsid w:val="00D9570F"/>
    <w:rsid w:val="00DA6338"/>
    <w:rsid w:val="00DA7ECA"/>
    <w:rsid w:val="00DC0420"/>
    <w:rsid w:val="00E01FDE"/>
    <w:rsid w:val="00E04047"/>
    <w:rsid w:val="00E05EE2"/>
    <w:rsid w:val="00E0615D"/>
    <w:rsid w:val="00E12103"/>
    <w:rsid w:val="00E1705E"/>
    <w:rsid w:val="00E226AE"/>
    <w:rsid w:val="00E33C89"/>
    <w:rsid w:val="00E35561"/>
    <w:rsid w:val="00E3740E"/>
    <w:rsid w:val="00E4557C"/>
    <w:rsid w:val="00E45642"/>
    <w:rsid w:val="00E47046"/>
    <w:rsid w:val="00E63050"/>
    <w:rsid w:val="00E6509E"/>
    <w:rsid w:val="00E9119A"/>
    <w:rsid w:val="00E92854"/>
    <w:rsid w:val="00EB20AF"/>
    <w:rsid w:val="00EC415B"/>
    <w:rsid w:val="00ED34F9"/>
    <w:rsid w:val="00F015B8"/>
    <w:rsid w:val="00F03DC5"/>
    <w:rsid w:val="00F15795"/>
    <w:rsid w:val="00F22E56"/>
    <w:rsid w:val="00F230B3"/>
    <w:rsid w:val="00F242E4"/>
    <w:rsid w:val="00F405D2"/>
    <w:rsid w:val="00F43675"/>
    <w:rsid w:val="00F53E6F"/>
    <w:rsid w:val="00F8088B"/>
    <w:rsid w:val="00FB05D6"/>
    <w:rsid w:val="00FC1B79"/>
    <w:rsid w:val="00FD11B9"/>
    <w:rsid w:val="00FE1EA9"/>
    <w:rsid w:val="00FE2118"/>
    <w:rsid w:val="00FF66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5FDEC"/>
  <w15:chartTrackingRefBased/>
  <w15:docId w15:val="{C2211CBA-FB53-4C8E-9B52-6D328BE00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387"/>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320"/>
        <w:tab w:val="right" w:pos="8640"/>
      </w:tabs>
      <w:spacing w:after="0"/>
    </w:pPr>
    <w:rPr>
      <w:sz w:val="20"/>
      <w:szCs w:val="20"/>
    </w:rPr>
  </w:style>
  <w:style w:type="character" w:customStyle="1" w:styleId="HeaderChar">
    <w:name w:val="Header Char"/>
    <w:link w:val="Header"/>
    <w:uiPriority w:val="99"/>
    <w:rPr>
      <w:rFonts w:ascii="Cambria" w:eastAsia="MS Mincho" w:hAnsi="Cambria" w:cs="Times New Roman"/>
    </w:rPr>
  </w:style>
  <w:style w:type="paragraph" w:styleId="Footer">
    <w:name w:val="footer"/>
    <w:basedOn w:val="Normal"/>
    <w:link w:val="FooterChar"/>
    <w:uiPriority w:val="99"/>
    <w:unhideWhenUsed/>
    <w:pPr>
      <w:tabs>
        <w:tab w:val="center" w:pos="4320"/>
        <w:tab w:val="right" w:pos="8640"/>
      </w:tabs>
      <w:spacing w:after="0"/>
    </w:pPr>
    <w:rPr>
      <w:sz w:val="20"/>
      <w:szCs w:val="20"/>
    </w:rPr>
  </w:style>
  <w:style w:type="character" w:customStyle="1" w:styleId="FooterChar">
    <w:name w:val="Footer Char"/>
    <w:link w:val="Footer"/>
    <w:uiPriority w:val="99"/>
    <w:rPr>
      <w:rFonts w:ascii="Cambria" w:eastAsia="MS Mincho" w:hAnsi="Cambria" w:cs="Times New Roman"/>
    </w:rPr>
  </w:style>
  <w:style w:type="character" w:styleId="PageNumber">
    <w:name w:val="page number"/>
    <w:uiPriority w:val="99"/>
    <w:semiHidden/>
    <w:unhideWhenUsed/>
  </w:style>
  <w:style w:type="paragraph" w:styleId="BalloonText">
    <w:name w:val="Balloon Text"/>
    <w:basedOn w:val="Normal"/>
    <w:link w:val="BalloonTextChar"/>
    <w:uiPriority w:val="99"/>
    <w:semiHidden/>
    <w:unhideWhenUsed/>
    <w:pPr>
      <w:spacing w:after="0"/>
    </w:pPr>
    <w:rPr>
      <w:rFonts w:ascii="Lucida Grande" w:hAnsi="Lucida Grande"/>
      <w:sz w:val="18"/>
      <w:szCs w:val="18"/>
    </w:rPr>
  </w:style>
  <w:style w:type="character" w:customStyle="1" w:styleId="BalloonTextChar">
    <w:name w:val="Balloon Text Char"/>
    <w:link w:val="BalloonText"/>
    <w:uiPriority w:val="99"/>
    <w:semiHidden/>
    <w:rPr>
      <w:rFonts w:ascii="Lucida Grande" w:eastAsia="MS Mincho" w:hAnsi="Lucida Grande" w:cs="Lucida Grande"/>
      <w:sz w:val="18"/>
      <w:szCs w:val="18"/>
      <w:lang w:eastAsia="ja-JP"/>
    </w:rPr>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rFonts w:eastAsia="MS Mincho"/>
      <w:sz w:val="24"/>
      <w:szCs w:val="24"/>
      <w:lang w:eastAsia="ja-JP"/>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MS Mincho"/>
      <w:b/>
      <w:bCs/>
      <w:sz w:val="24"/>
      <w:szCs w:val="24"/>
      <w:lang w:eastAsia="ja-JP"/>
    </w:rPr>
  </w:style>
  <w:style w:type="paragraph" w:styleId="Revision">
    <w:name w:val="Revision"/>
    <w:hidden/>
    <w:uiPriority w:val="99"/>
    <w:semiHidden/>
    <w:rPr>
      <w:sz w:val="24"/>
      <w:szCs w:val="24"/>
      <w:lang w:eastAsia="ja-JP"/>
    </w:rPr>
  </w:style>
  <w:style w:type="paragraph" w:styleId="ListParagraph">
    <w:name w:val="List Paragraph"/>
    <w:basedOn w:val="Normal"/>
    <w:uiPriority w:val="34"/>
    <w:qFormat/>
    <w:pPr>
      <w:ind w:left="720"/>
      <w:contextualSpacing/>
    </w:pPr>
  </w:style>
  <w:style w:type="paragraph" w:customStyle="1" w:styleId="ab">
    <w:name w:val="a b"/>
    <w:basedOn w:val="Normal"/>
    <w:qFormat/>
    <w:pPr>
      <w:tabs>
        <w:tab w:val="left" w:pos="1170"/>
      </w:tabs>
      <w:spacing w:before="40" w:after="0"/>
      <w:ind w:left="1170" w:hanging="720"/>
    </w:pPr>
    <w:rPr>
      <w:rFonts w:ascii="Helvetica" w:hAnsi="Helvetica"/>
      <w:sz w:val="20"/>
      <w:szCs w:val="20"/>
    </w:rPr>
  </w:style>
  <w:style w:type="paragraph" w:customStyle="1" w:styleId="123">
    <w:name w:val="1 2 3"/>
    <w:basedOn w:val="Normal"/>
    <w:qFormat/>
    <w:pPr>
      <w:tabs>
        <w:tab w:val="left" w:pos="1908"/>
      </w:tabs>
      <w:spacing w:before="40" w:after="0"/>
      <w:ind w:left="1872" w:hanging="702"/>
    </w:pPr>
    <w:rPr>
      <w:rFonts w:ascii="Helvetica" w:hAnsi="Helvetica"/>
      <w:sz w:val="20"/>
      <w:szCs w:val="20"/>
    </w:rPr>
  </w:style>
  <w:style w:type="character" w:styleId="Hyperlink">
    <w:name w:val="Hyperlink"/>
    <w:uiPriority w:val="99"/>
    <w:unhideWhenUsed/>
    <w:rPr>
      <w:color w:val="0000FF"/>
      <w:u w:val="single"/>
    </w:rPr>
  </w:style>
  <w:style w:type="paragraph" w:customStyle="1" w:styleId="WAItem">
    <w:name w:val="WA Item #"/>
    <w:basedOn w:val="Normal"/>
    <w:qFormat/>
    <w:pPr>
      <w:keepNext/>
      <w:numPr>
        <w:numId w:val="18"/>
      </w:numPr>
      <w:tabs>
        <w:tab w:val="left" w:pos="540"/>
      </w:tabs>
      <w:suppressAutoHyphens/>
      <w:spacing w:before="200" w:after="0"/>
      <w:ind w:left="547" w:hanging="547"/>
      <w:outlineLvl w:val="1"/>
    </w:pPr>
    <w:rPr>
      <w:rFonts w:ascii="Arial" w:hAnsi="Arial" w:cs="Arial"/>
      <w:b/>
      <w:szCs w:val="28"/>
    </w:rPr>
  </w:style>
  <w:style w:type="paragraph" w:customStyle="1" w:styleId="WABigSubhead">
    <w:name w:val="WA Big Subhead"/>
    <w:next w:val="Normal"/>
    <w:qFormat/>
    <w:pPr>
      <w:numPr>
        <w:numId w:val="15"/>
      </w:numPr>
      <w:spacing w:before="240"/>
      <w:outlineLvl w:val="0"/>
    </w:pPr>
    <w:rPr>
      <w:rFonts w:ascii="Arial" w:hAnsi="Arial" w:cs="Arial"/>
      <w:b/>
      <w:i/>
      <w:sz w:val="26"/>
      <w:szCs w:val="28"/>
      <w:lang w:eastAsia="ja-JP"/>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WAblankline">
    <w:name w:val="WA blank line"/>
    <w:basedOn w:val="WABody6AboveHang"/>
    <w:qFormat/>
    <w:rsid w:val="00D4491E"/>
    <w:pPr>
      <w:tabs>
        <w:tab w:val="left" w:pos="9270"/>
      </w:tabs>
      <w:ind w:left="547" w:firstLine="0"/>
    </w:pPr>
    <w:rPr>
      <w:u w:val="single"/>
    </w:rPr>
  </w:style>
  <w:style w:type="paragraph" w:customStyle="1" w:styleId="WABody6above">
    <w:name w:val="WA Body 6 above"/>
    <w:basedOn w:val="Normal"/>
    <w:qFormat/>
    <w:pPr>
      <w:spacing w:before="120" w:after="0"/>
      <w:ind w:left="907" w:hanging="360"/>
    </w:pPr>
    <w:rPr>
      <w:rFonts w:ascii="Arial" w:hAnsi="Arial" w:cs="Arial"/>
      <w:sz w:val="22"/>
      <w:szCs w:val="22"/>
    </w:rPr>
  </w:style>
  <w:style w:type="paragraph" w:customStyle="1" w:styleId="WABody63flush">
    <w:name w:val="WA Body .63&quot; flush"/>
    <w:basedOn w:val="WABody6above"/>
    <w:next w:val="WABody6above"/>
    <w:qFormat/>
    <w:pPr>
      <w:ind w:firstLine="0"/>
    </w:pPr>
    <w:rPr>
      <w:spacing w:val="-2"/>
      <w:szCs w:val="20"/>
    </w:rPr>
  </w:style>
  <w:style w:type="paragraph" w:customStyle="1" w:styleId="WABody38flush">
    <w:name w:val="WA Body .38&quot; flush"/>
    <w:basedOn w:val="WABody63flush"/>
    <w:qFormat/>
    <w:pPr>
      <w:ind w:left="547"/>
    </w:p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pPr>
      <w:ind w:left="540" w:firstLine="7"/>
    </w:pPr>
    <w:rPr>
      <w:rFonts w:ascii="Arial" w:hAnsi="Arial" w:cs="Arial"/>
      <w:sz w:val="22"/>
      <w:szCs w:val="22"/>
      <w:lang w:eastAsia="ja-JP"/>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ulletList">
    <w:name w:val="WA Bullet List"/>
    <w:basedOn w:val="Normal"/>
    <w:qFormat/>
    <w:pPr>
      <w:numPr>
        <w:numId w:val="16"/>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ItemTitle">
    <w:name w:val="WA Item Title"/>
    <w:basedOn w:val="Normal"/>
    <w:qFormat/>
    <w:pPr>
      <w:spacing w:before="200" w:after="0"/>
      <w:ind w:left="540" w:hanging="540"/>
    </w:pPr>
    <w:rPr>
      <w:rFonts w:ascii="Arial" w:hAnsi="Arial"/>
      <w:b/>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pPr>
      <w:tabs>
        <w:tab w:val="left" w:pos="9360"/>
      </w:tabs>
    </w:pPr>
  </w:style>
  <w:style w:type="paragraph" w:customStyle="1" w:styleId="WASubBulletList">
    <w:name w:val="WA Sub Bullet List"/>
    <w:basedOn w:val="WABulletList"/>
    <w:qFormat/>
    <w:pPr>
      <w:numPr>
        <w:numId w:val="17"/>
      </w:numPr>
      <w:tabs>
        <w:tab w:val="clear" w:pos="1620"/>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Body6above63hang">
    <w:name w:val="WA Body 6 above .63 hang"/>
    <w:basedOn w:val="Normal"/>
    <w:qFormat/>
    <w:pPr>
      <w:suppressAutoHyphens/>
      <w:spacing w:before="120" w:after="0"/>
      <w:ind w:left="1267" w:hanging="360"/>
    </w:pPr>
    <w:rPr>
      <w:rFonts w:ascii="Arial" w:hAnsi="Arial" w:cs="Arial"/>
      <w:sz w:val="22"/>
      <w:szCs w:val="22"/>
    </w:rPr>
  </w:style>
  <w:style w:type="paragraph" w:customStyle="1" w:styleId="WABody6above88flush">
    <w:name w:val="WA Body 6 above .88 flush"/>
    <w:basedOn w:val="Normal"/>
    <w:qFormat/>
    <w:pPr>
      <w:tabs>
        <w:tab w:val="right" w:pos="9360"/>
      </w:tabs>
      <w:suppressAutoHyphens/>
      <w:spacing w:before="120" w:after="0"/>
      <w:ind w:left="1267"/>
    </w:pPr>
    <w:rPr>
      <w:rFonts w:ascii="Arial" w:hAnsi="Arial" w:cs="Arial"/>
      <w:i/>
      <w:spacing w:val="-2"/>
      <w:sz w:val="22"/>
      <w:szCs w:val="22"/>
    </w:rPr>
  </w:style>
  <w:style w:type="paragraph" w:customStyle="1" w:styleId="WAnote">
    <w:name w:val="WA note"/>
    <w:basedOn w:val="Normal"/>
    <w:uiPriority w:val="99"/>
    <w:qFormat/>
    <w:pPr>
      <w:tabs>
        <w:tab w:val="left" w:pos="540"/>
        <w:tab w:val="left" w:pos="1260"/>
      </w:tabs>
      <w:spacing w:before="120" w:after="0"/>
      <w:ind w:left="540" w:firstLine="7"/>
    </w:pPr>
    <w:rPr>
      <w:rFonts w:ascii="Arial" w:hAnsi="Arial" w:cs="Arial"/>
      <w:sz w:val="22"/>
      <w:szCs w:val="22"/>
    </w:rPr>
  </w:style>
  <w:style w:type="character" w:styleId="FollowedHyperlink">
    <w:name w:val="FollowedHyperlink"/>
    <w:uiPriority w:val="99"/>
    <w:semiHidden/>
    <w:unhideWhenUsed/>
    <w:rPr>
      <w:color w:val="800080"/>
      <w:u w:val="single"/>
    </w:r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4aboveIndented0">
    <w:name w:val="WA Body 4 above Indented"/>
    <w:basedOn w:val="WABody6above"/>
    <w:qFormat/>
    <w:pPr>
      <w:tabs>
        <w:tab w:val="left" w:pos="1260"/>
        <w:tab w:val="left" w:pos="5400"/>
        <w:tab w:val="left" w:pos="9360"/>
      </w:tabs>
      <w:spacing w:before="80"/>
      <w:ind w:left="1260"/>
    </w:pPr>
    <w:rPr>
      <w:color w:val="000000"/>
    </w:rPr>
  </w:style>
  <w:style w:type="paragraph" w:customStyle="1" w:styleId="WABody6above63hanging">
    <w:name w:val="WA Body 6 above .63 hanging"/>
    <w:basedOn w:val="WABody4AboveIndented"/>
    <w:qFormat/>
    <w:pPr>
      <w:spacing w:before="120"/>
      <w:ind w:left="1267"/>
    </w:pPr>
  </w:style>
  <w:style w:type="paragraph" w:customStyle="1" w:styleId="WA1stlineaftersub">
    <w:name w:val="WA 1st line after sub"/>
    <w:basedOn w:val="Normal"/>
    <w:qFormat/>
    <w:rsid w:val="006A41DC"/>
    <w:pPr>
      <w:tabs>
        <w:tab w:val="left" w:pos="900"/>
      </w:tabs>
      <w:spacing w:before="80" w:after="0"/>
      <w:ind w:left="900" w:hanging="353"/>
    </w:pPr>
    <w:rPr>
      <w:rFonts w:ascii="Arial" w:hAnsi="Arial" w:cs="Arial"/>
      <w:sz w:val="22"/>
      <w:szCs w:val="22"/>
    </w:rPr>
  </w:style>
  <w:style w:type="character" w:styleId="Strong">
    <w:name w:val="Strong"/>
    <w:uiPriority w:val="22"/>
    <w:qFormat/>
    <w:rsid w:val="006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603839">
      <w:bodyDiv w:val="1"/>
      <w:marLeft w:val="0"/>
      <w:marRight w:val="0"/>
      <w:marTop w:val="0"/>
      <w:marBottom w:val="0"/>
      <w:divBdr>
        <w:top w:val="none" w:sz="0" w:space="0" w:color="auto"/>
        <w:left w:val="none" w:sz="0" w:space="0" w:color="auto"/>
        <w:bottom w:val="none" w:sz="0" w:space="0" w:color="auto"/>
        <w:right w:val="none" w:sz="0" w:space="0" w:color="auto"/>
      </w:divBdr>
    </w:div>
    <w:div w:id="1878621155">
      <w:bodyDiv w:val="1"/>
      <w:marLeft w:val="0"/>
      <w:marRight w:val="0"/>
      <w:marTop w:val="0"/>
      <w:marBottom w:val="0"/>
      <w:divBdr>
        <w:top w:val="none" w:sz="0" w:space="0" w:color="auto"/>
        <w:left w:val="none" w:sz="0" w:space="0" w:color="auto"/>
        <w:bottom w:val="none" w:sz="0" w:space="0" w:color="auto"/>
        <w:right w:val="none" w:sz="0" w:space="0" w:color="auto"/>
      </w:divBdr>
      <w:divsChild>
        <w:div w:id="1707365478">
          <w:marLeft w:val="0"/>
          <w:marRight w:val="0"/>
          <w:marTop w:val="0"/>
          <w:marBottom w:val="0"/>
          <w:divBdr>
            <w:top w:val="none" w:sz="0" w:space="0" w:color="auto"/>
            <w:left w:val="none" w:sz="0" w:space="0" w:color="auto"/>
            <w:bottom w:val="none" w:sz="0" w:space="0" w:color="auto"/>
            <w:right w:val="none" w:sz="0" w:space="0" w:color="auto"/>
          </w:divBdr>
          <w:divsChild>
            <w:div w:id="2046127261">
              <w:marLeft w:val="0"/>
              <w:marRight w:val="0"/>
              <w:marTop w:val="0"/>
              <w:marBottom w:val="0"/>
              <w:divBdr>
                <w:top w:val="none" w:sz="0" w:space="0" w:color="auto"/>
                <w:left w:val="none" w:sz="0" w:space="0" w:color="auto"/>
                <w:bottom w:val="none" w:sz="0" w:space="0" w:color="auto"/>
                <w:right w:val="none" w:sz="0" w:space="0" w:color="auto"/>
              </w:divBdr>
              <w:divsChild>
                <w:div w:id="1009523180">
                  <w:marLeft w:val="0"/>
                  <w:marRight w:val="0"/>
                  <w:marTop w:val="0"/>
                  <w:marBottom w:val="0"/>
                  <w:divBdr>
                    <w:top w:val="none" w:sz="0" w:space="12" w:color="auto"/>
                    <w:left w:val="none" w:sz="0" w:space="12" w:color="auto"/>
                    <w:bottom w:val="none" w:sz="0" w:space="12" w:color="auto"/>
                    <w:right w:val="none" w:sz="0" w:space="12" w:color="auto"/>
                  </w:divBdr>
                  <w:divsChild>
                    <w:div w:id="1391490922">
                      <w:marLeft w:val="0"/>
                      <w:marRight w:val="0"/>
                      <w:marTop w:val="0"/>
                      <w:marBottom w:val="0"/>
                      <w:divBdr>
                        <w:top w:val="none" w:sz="0" w:space="12" w:color="auto"/>
                        <w:left w:val="none" w:sz="0" w:space="12" w:color="auto"/>
                        <w:bottom w:val="none" w:sz="0" w:space="12" w:color="auto"/>
                        <w:right w:val="none" w:sz="0" w:space="12" w:color="auto"/>
                      </w:divBdr>
                      <w:divsChild>
                        <w:div w:id="291908319">
                          <w:marLeft w:val="0"/>
                          <w:marRight w:val="0"/>
                          <w:marTop w:val="0"/>
                          <w:marBottom w:val="0"/>
                          <w:divBdr>
                            <w:top w:val="none" w:sz="0" w:space="0" w:color="auto"/>
                            <w:left w:val="none" w:sz="0" w:space="0" w:color="auto"/>
                            <w:bottom w:val="none" w:sz="0" w:space="0" w:color="auto"/>
                            <w:right w:val="none" w:sz="0" w:space="0" w:color="auto"/>
                          </w:divBdr>
                          <w:divsChild>
                            <w:div w:id="687105488">
                              <w:marLeft w:val="-225"/>
                              <w:marRight w:val="-225"/>
                              <w:marTop w:val="0"/>
                              <w:marBottom w:val="0"/>
                              <w:divBdr>
                                <w:top w:val="none" w:sz="0" w:space="0" w:color="auto"/>
                                <w:left w:val="none" w:sz="0" w:space="0" w:color="auto"/>
                                <w:bottom w:val="none" w:sz="0" w:space="0" w:color="auto"/>
                                <w:right w:val="none" w:sz="0" w:space="0" w:color="auto"/>
                              </w:divBdr>
                              <w:divsChild>
                                <w:div w:id="643629521">
                                  <w:marLeft w:val="0"/>
                                  <w:marRight w:val="0"/>
                                  <w:marTop w:val="0"/>
                                  <w:marBottom w:val="0"/>
                                  <w:divBdr>
                                    <w:top w:val="none" w:sz="0" w:space="0" w:color="auto"/>
                                    <w:left w:val="none" w:sz="0" w:space="0" w:color="auto"/>
                                    <w:bottom w:val="none" w:sz="0" w:space="0" w:color="auto"/>
                                    <w:right w:val="none" w:sz="0" w:space="0" w:color="auto"/>
                                  </w:divBdr>
                                  <w:divsChild>
                                    <w:div w:id="2127504394">
                                      <w:marLeft w:val="0"/>
                                      <w:marRight w:val="0"/>
                                      <w:marTop w:val="0"/>
                                      <w:marBottom w:val="0"/>
                                      <w:divBdr>
                                        <w:top w:val="none" w:sz="0" w:space="0" w:color="auto"/>
                                        <w:left w:val="none" w:sz="0" w:space="0" w:color="auto"/>
                                        <w:bottom w:val="none" w:sz="0" w:space="0" w:color="auto"/>
                                        <w:right w:val="none" w:sz="0" w:space="0" w:color="auto"/>
                                      </w:divBdr>
                                      <w:divsChild>
                                        <w:div w:id="608777380">
                                          <w:marLeft w:val="0"/>
                                          <w:marRight w:val="0"/>
                                          <w:marTop w:val="0"/>
                                          <w:marBottom w:val="0"/>
                                          <w:divBdr>
                                            <w:top w:val="none" w:sz="0" w:space="0" w:color="auto"/>
                                            <w:left w:val="none" w:sz="0" w:space="0" w:color="auto"/>
                                            <w:bottom w:val="none" w:sz="0" w:space="0" w:color="auto"/>
                                            <w:right w:val="none" w:sz="0" w:space="0" w:color="auto"/>
                                          </w:divBdr>
                                          <w:divsChild>
                                            <w:div w:id="1949896476">
                                              <w:marLeft w:val="0"/>
                                              <w:marRight w:val="0"/>
                                              <w:marTop w:val="0"/>
                                              <w:marBottom w:val="0"/>
                                              <w:divBdr>
                                                <w:top w:val="none" w:sz="0" w:space="0" w:color="auto"/>
                                                <w:left w:val="none" w:sz="0" w:space="0" w:color="auto"/>
                                                <w:bottom w:val="none" w:sz="0" w:space="0" w:color="auto"/>
                                                <w:right w:val="none" w:sz="0" w:space="0" w:color="auto"/>
                                              </w:divBdr>
                                              <w:divsChild>
                                                <w:div w:id="389576111">
                                                  <w:marLeft w:val="0"/>
                                                  <w:marRight w:val="0"/>
                                                  <w:marTop w:val="0"/>
                                                  <w:marBottom w:val="0"/>
                                                  <w:divBdr>
                                                    <w:top w:val="none" w:sz="0" w:space="0" w:color="auto"/>
                                                    <w:left w:val="none" w:sz="0" w:space="0" w:color="auto"/>
                                                    <w:bottom w:val="none" w:sz="0" w:space="0" w:color="auto"/>
                                                    <w:right w:val="none" w:sz="0" w:space="0" w:color="auto"/>
                                                  </w:divBdr>
                                                </w:div>
                                                <w:div w:id="197086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FC1C1-4B76-4400-B19A-ABB83F578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3805</Words>
  <Characters>21691</Characters>
  <Application>Microsoft Office Word</Application>
  <DocSecurity>0</DocSecurity>
  <Lines>180</Lines>
  <Paragraphs>50</Paragraphs>
  <ScaleCrop>false</ScaleCrop>
  <Company/>
  <LinksUpToDate>false</LinksUpToDate>
  <CharactersWithSpaces>25446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3</cp:revision>
  <dcterms:created xsi:type="dcterms:W3CDTF">2024-06-06T17:22:00Z</dcterms:created>
  <dcterms:modified xsi:type="dcterms:W3CDTF">2024-06-27T00:47:00Z</dcterms:modified>
</cp:coreProperties>
</file>